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25" w:rsidRDefault="000A3399">
      <w:pPr>
        <w:tabs>
          <w:tab w:val="left" w:pos="450"/>
        </w:tabs>
        <w:rPr>
          <w:rFonts w:ascii="Broadway" w:hAnsi="Broadway" w:hint="default"/>
          <w:b/>
          <w:bCs/>
          <w:color w:val="990000"/>
          <w:sz w:val="36"/>
          <w:szCs w:val="36"/>
        </w:rPr>
      </w:pPr>
      <w:r>
        <w:rPr>
          <w:noProof/>
        </w:rPr>
        <w:drawing>
          <wp:inline distT="0" distB="0" distL="0" distR="0">
            <wp:extent cx="1614805" cy="1412875"/>
            <wp:effectExtent l="19050" t="0" r="4445"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614805" cy="1412875"/>
                    </a:xfrm>
                    <a:prstGeom prst="rect">
                      <a:avLst/>
                    </a:prstGeom>
                  </pic:spPr>
                </pic:pic>
              </a:graphicData>
            </a:graphic>
          </wp:inline>
        </w:drawing>
      </w:r>
      <w:r>
        <w:rPr>
          <w:rFonts w:ascii="Broadway" w:hAnsi="Broadway"/>
          <w:b/>
          <w:bCs/>
          <w:noProof/>
          <w:color w:val="990000"/>
          <w:sz w:val="36"/>
          <w:szCs w:val="36"/>
        </w:rPr>
        <w:drawing>
          <wp:inline distT="0" distB="0" distL="0" distR="0">
            <wp:extent cx="1710054" cy="1424940"/>
            <wp:effectExtent l="19050" t="0" r="4445" b="0"/>
            <wp:docPr id="1027" name="Image1" descr="e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8"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710054" cy="1424940"/>
                    </a:xfrm>
                    <a:prstGeom prst="rect">
                      <a:avLst/>
                    </a:prstGeom>
                  </pic:spPr>
                </pic:pic>
              </a:graphicData>
            </a:graphic>
          </wp:inline>
        </w:drawing>
      </w:r>
    </w:p>
    <w:p w:rsidR="002A5025" w:rsidRDefault="002A5025">
      <w:pPr>
        <w:tabs>
          <w:tab w:val="left" w:pos="450"/>
        </w:tabs>
        <w:rPr>
          <w:rFonts w:ascii="Broadway" w:hAnsi="Broadway" w:hint="default"/>
          <w:b/>
          <w:bCs/>
          <w:color w:val="990000"/>
          <w:sz w:val="36"/>
          <w:szCs w:val="36"/>
        </w:rPr>
      </w:pPr>
    </w:p>
    <w:p w:rsidR="002A5025" w:rsidRDefault="000A3399">
      <w:pPr>
        <w:tabs>
          <w:tab w:val="left" w:pos="450"/>
          <w:tab w:val="left" w:pos="2280"/>
        </w:tabs>
        <w:rPr>
          <w:rFonts w:ascii="Broadway" w:hAnsi="Broadway" w:hint="default"/>
          <w:b/>
          <w:bCs/>
          <w:color w:val="993300"/>
          <w:sz w:val="40"/>
          <w:szCs w:val="40"/>
        </w:rPr>
      </w:pPr>
      <w:r>
        <w:rPr>
          <w:rFonts w:ascii="Broadway" w:hAnsi="Broadway"/>
          <w:b/>
          <w:bCs/>
          <w:color w:val="993300"/>
          <w:sz w:val="40"/>
          <w:szCs w:val="40"/>
        </w:rPr>
        <w:t>National Tent Pegging Championship-2017</w:t>
      </w:r>
    </w:p>
    <w:p w:rsidR="002A5025" w:rsidRDefault="002A5025">
      <w:pPr>
        <w:tabs>
          <w:tab w:val="left" w:pos="450"/>
        </w:tabs>
        <w:jc w:val="center"/>
        <w:rPr>
          <w:rFonts w:ascii="Broadway" w:hAnsi="Broadway" w:hint="default"/>
          <w:b/>
          <w:bCs/>
          <w:color w:val="993300"/>
          <w:sz w:val="40"/>
          <w:szCs w:val="40"/>
        </w:rPr>
      </w:pPr>
    </w:p>
    <w:p w:rsidR="002A5025" w:rsidRDefault="000A3399">
      <w:pPr>
        <w:tabs>
          <w:tab w:val="left" w:pos="450"/>
        </w:tabs>
        <w:jc w:val="center"/>
        <w:rPr>
          <w:rFonts w:ascii="Broadway" w:hAnsi="Broadway" w:hint="default"/>
          <w:b/>
          <w:bCs/>
          <w:color w:val="993300"/>
          <w:sz w:val="40"/>
          <w:szCs w:val="40"/>
        </w:rPr>
      </w:pPr>
      <w:r>
        <w:rPr>
          <w:rFonts w:ascii="Broadway" w:hAnsi="Broadway"/>
          <w:b/>
          <w:bCs/>
          <w:noProof/>
          <w:color w:val="993300"/>
          <w:sz w:val="40"/>
          <w:szCs w:val="40"/>
        </w:rPr>
        <w:drawing>
          <wp:inline distT="0" distB="0" distL="0" distR="0">
            <wp:extent cx="3134995" cy="3016250"/>
            <wp:effectExtent l="19050" t="0" r="8255" b="0"/>
            <wp:docPr id="1028" name="Image1" descr="C:\Users\Ck7\Pictures\article-0-13082006000005DC-684_634x68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9"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3134995" cy="3016250"/>
                    </a:xfrm>
                    <a:prstGeom prst="rect">
                      <a:avLst/>
                    </a:prstGeom>
                  </pic:spPr>
                </pic:pic>
              </a:graphicData>
            </a:graphic>
          </wp:inline>
        </w:drawing>
      </w:r>
    </w:p>
    <w:p w:rsidR="002A5025" w:rsidRDefault="002A5025">
      <w:pPr>
        <w:tabs>
          <w:tab w:val="left" w:pos="450"/>
        </w:tabs>
        <w:jc w:val="center"/>
        <w:rPr>
          <w:rFonts w:ascii="Broadway" w:hAnsi="Broadway" w:hint="default"/>
          <w:b/>
          <w:bCs/>
          <w:color w:val="993300"/>
          <w:sz w:val="40"/>
          <w:szCs w:val="40"/>
        </w:rPr>
      </w:pPr>
    </w:p>
    <w:p w:rsidR="002A5025" w:rsidRDefault="002A5025">
      <w:pPr>
        <w:tabs>
          <w:tab w:val="left" w:pos="450"/>
        </w:tabs>
        <w:jc w:val="center"/>
        <w:rPr>
          <w:rFonts w:ascii="Broadway" w:hAnsi="Broadway" w:hint="default"/>
          <w:b/>
          <w:bCs/>
          <w:color w:val="993300"/>
          <w:sz w:val="40"/>
          <w:szCs w:val="40"/>
        </w:rPr>
      </w:pPr>
    </w:p>
    <w:p w:rsidR="002A5025" w:rsidRDefault="000A3399">
      <w:pPr>
        <w:tabs>
          <w:tab w:val="left" w:pos="450"/>
        </w:tabs>
        <w:jc w:val="center"/>
        <w:rPr>
          <w:rFonts w:ascii="Times New Roman" w:hAnsi="Times New Roman" w:hint="default"/>
          <w:b/>
          <w:bCs/>
          <w:color w:val="993300"/>
          <w:sz w:val="28"/>
          <w:szCs w:val="28"/>
        </w:rPr>
      </w:pPr>
      <w:r>
        <w:rPr>
          <w:rFonts w:ascii="Times New Roman" w:hAnsi="Times New Roman"/>
          <w:b/>
          <w:bCs/>
          <w:color w:val="993300"/>
          <w:sz w:val="28"/>
          <w:szCs w:val="28"/>
        </w:rPr>
        <w:t>PROSPECTUS</w:t>
      </w:r>
    </w:p>
    <w:p w:rsidR="002A5025" w:rsidRDefault="002A5025">
      <w:pPr>
        <w:rPr>
          <w:rFonts w:hint="default"/>
        </w:rPr>
      </w:pPr>
    </w:p>
    <w:p w:rsidR="002A5025" w:rsidRDefault="002A5025">
      <w:pPr>
        <w:rPr>
          <w:rFonts w:hint="default"/>
        </w:rPr>
      </w:pPr>
    </w:p>
    <w:p w:rsidR="002A5025" w:rsidRDefault="000A3399">
      <w:pPr>
        <w:jc w:val="center"/>
        <w:rPr>
          <w:rFonts w:hint="default"/>
        </w:rPr>
      </w:pPr>
      <w:r>
        <w:rPr>
          <w:bCs/>
          <w:color w:val="993300"/>
          <w:sz w:val="28"/>
          <w:szCs w:val="28"/>
        </w:rPr>
        <w:t>Date:          23-28 Feb, 2017</w:t>
      </w:r>
    </w:p>
    <w:p w:rsidR="002A5025" w:rsidRDefault="000A3399">
      <w:pPr>
        <w:tabs>
          <w:tab w:val="left" w:pos="450"/>
        </w:tabs>
        <w:jc w:val="center"/>
        <w:rPr>
          <w:rFonts w:hint="default"/>
          <w:bCs/>
          <w:color w:val="993300"/>
          <w:sz w:val="28"/>
          <w:szCs w:val="28"/>
        </w:rPr>
      </w:pPr>
      <w:r>
        <w:tab/>
      </w:r>
      <w:r>
        <w:tab/>
      </w:r>
    </w:p>
    <w:p w:rsidR="002A5025" w:rsidRDefault="000A3399">
      <w:pPr>
        <w:tabs>
          <w:tab w:val="left" w:pos="450"/>
        </w:tabs>
        <w:rPr>
          <w:rFonts w:hint="default"/>
          <w:bCs/>
          <w:color w:val="993300"/>
          <w:sz w:val="28"/>
          <w:szCs w:val="28"/>
        </w:rPr>
      </w:pPr>
      <w:r>
        <w:tab/>
      </w:r>
      <w:r>
        <w:tab/>
      </w:r>
      <w:r>
        <w:tab/>
      </w:r>
      <w:r>
        <w:tab/>
      </w:r>
      <w:r>
        <w:tab/>
      </w:r>
      <w:r>
        <w:rPr>
          <w:bCs/>
          <w:color w:val="993300"/>
          <w:sz w:val="28"/>
          <w:szCs w:val="28"/>
        </w:rPr>
        <w:t xml:space="preserve">     Place:           Equestrian Grounds, </w:t>
      </w:r>
    </w:p>
    <w:p w:rsidR="002A5025" w:rsidRDefault="000A3399">
      <w:pPr>
        <w:tabs>
          <w:tab w:val="left" w:pos="450"/>
        </w:tabs>
        <w:jc w:val="center"/>
        <w:rPr>
          <w:rFonts w:hint="default"/>
          <w:b/>
          <w:bCs/>
          <w:i/>
          <w:color w:val="993300"/>
          <w:sz w:val="32"/>
          <w:szCs w:val="32"/>
        </w:rPr>
      </w:pPr>
      <w:r>
        <w:rPr>
          <w:bCs/>
          <w:color w:val="993300"/>
          <w:sz w:val="28"/>
          <w:szCs w:val="28"/>
        </w:rPr>
        <w:t xml:space="preserve">                                               Punjab Armed Police, Jalandhar Cantt</w:t>
      </w:r>
    </w:p>
    <w:p w:rsidR="002A5025" w:rsidRDefault="002A5025">
      <w:pPr>
        <w:tabs>
          <w:tab w:val="left" w:pos="450"/>
        </w:tabs>
        <w:rPr>
          <w:rFonts w:hint="default"/>
          <w:bCs/>
          <w:color w:val="993300"/>
          <w:sz w:val="28"/>
          <w:szCs w:val="28"/>
        </w:rPr>
      </w:pPr>
    </w:p>
    <w:p w:rsidR="002A5025" w:rsidRDefault="002A5025">
      <w:pPr>
        <w:tabs>
          <w:tab w:val="left" w:pos="450"/>
        </w:tabs>
        <w:jc w:val="center"/>
        <w:rPr>
          <w:rFonts w:ascii="Times New Roman" w:hAnsi="Times New Roman" w:hint="default"/>
          <w:bCs/>
          <w:color w:val="993300"/>
          <w:sz w:val="28"/>
          <w:szCs w:val="28"/>
        </w:rPr>
      </w:pPr>
    </w:p>
    <w:p w:rsidR="002A5025" w:rsidRDefault="000A3399">
      <w:pPr>
        <w:tabs>
          <w:tab w:val="left" w:pos="450"/>
        </w:tabs>
        <w:jc w:val="center"/>
        <w:rPr>
          <w:rFonts w:ascii="Times New Roman" w:hAnsi="Times New Roman" w:hint="default"/>
          <w:bCs/>
          <w:color w:val="993300"/>
          <w:sz w:val="28"/>
          <w:szCs w:val="28"/>
        </w:rPr>
      </w:pPr>
      <w:r>
        <w:rPr>
          <w:rFonts w:ascii="Times New Roman" w:hAnsi="Times New Roman"/>
          <w:bCs/>
          <w:color w:val="993300"/>
          <w:sz w:val="28"/>
          <w:szCs w:val="28"/>
        </w:rPr>
        <w:t>Organized by</w:t>
      </w:r>
    </w:p>
    <w:p w:rsidR="002A5025" w:rsidRDefault="002A5025">
      <w:pPr>
        <w:tabs>
          <w:tab w:val="left" w:pos="450"/>
        </w:tabs>
        <w:jc w:val="center"/>
        <w:rPr>
          <w:rFonts w:hint="default"/>
          <w:bCs/>
          <w:color w:val="993300"/>
          <w:sz w:val="28"/>
          <w:szCs w:val="28"/>
        </w:rPr>
      </w:pPr>
    </w:p>
    <w:p w:rsidR="002A5025" w:rsidRDefault="000A3399">
      <w:pPr>
        <w:tabs>
          <w:tab w:val="left" w:pos="450"/>
        </w:tabs>
        <w:jc w:val="center"/>
        <w:rPr>
          <w:rFonts w:hint="default"/>
          <w:bCs/>
          <w:i/>
          <w:color w:val="993300"/>
          <w:sz w:val="40"/>
          <w:szCs w:val="40"/>
        </w:rPr>
      </w:pPr>
      <w:r>
        <w:rPr>
          <w:bCs/>
          <w:i/>
          <w:color w:val="993300"/>
          <w:sz w:val="40"/>
          <w:szCs w:val="40"/>
        </w:rPr>
        <w:t>PUNJAB EQUESTRIAN ASSOCIATION</w:t>
      </w:r>
    </w:p>
    <w:p w:rsidR="002A5025" w:rsidRDefault="000A3399">
      <w:pPr>
        <w:tabs>
          <w:tab w:val="left" w:pos="450"/>
        </w:tabs>
        <w:jc w:val="center"/>
        <w:rPr>
          <w:rFonts w:ascii="Times New Roman" w:hAnsi="Times New Roman" w:hint="default"/>
          <w:bCs/>
          <w:color w:val="993300"/>
          <w:sz w:val="24"/>
          <w:szCs w:val="24"/>
        </w:rPr>
      </w:pPr>
      <w:r>
        <w:rPr>
          <w:rFonts w:ascii="Times New Roman" w:hAnsi="Times New Roman"/>
          <w:bCs/>
          <w:i/>
          <w:color w:val="993300"/>
          <w:sz w:val="24"/>
          <w:szCs w:val="24"/>
        </w:rPr>
        <w:t>------</w:t>
      </w:r>
      <w:r>
        <w:rPr>
          <w:rFonts w:ascii="Times New Roman" w:hAnsi="Times New Roman"/>
          <w:bCs/>
          <w:color w:val="993300"/>
          <w:sz w:val="24"/>
          <w:szCs w:val="24"/>
        </w:rPr>
        <w:t>---------------------------------------------------------------------------------------------</w:t>
      </w:r>
    </w:p>
    <w:p w:rsidR="002A5025" w:rsidRDefault="002A5025">
      <w:pPr>
        <w:tabs>
          <w:tab w:val="left" w:pos="450"/>
        </w:tabs>
        <w:jc w:val="center"/>
        <w:rPr>
          <w:rFonts w:hint="default"/>
          <w:b/>
          <w:bCs/>
          <w:color w:val="2E0000"/>
          <w:sz w:val="24"/>
          <w:szCs w:val="24"/>
        </w:rPr>
      </w:pPr>
    </w:p>
    <w:p w:rsidR="002A5025" w:rsidRDefault="002A5025">
      <w:pPr>
        <w:tabs>
          <w:tab w:val="left" w:pos="450"/>
        </w:tabs>
        <w:jc w:val="center"/>
        <w:rPr>
          <w:rFonts w:hint="default"/>
          <w:b/>
          <w:bCs/>
          <w:color w:val="2E0000"/>
          <w:sz w:val="24"/>
          <w:szCs w:val="24"/>
        </w:rPr>
      </w:pPr>
    </w:p>
    <w:p w:rsidR="002A5025" w:rsidRDefault="002A5025">
      <w:pPr>
        <w:tabs>
          <w:tab w:val="left" w:pos="450"/>
        </w:tabs>
        <w:jc w:val="center"/>
        <w:rPr>
          <w:rFonts w:hint="default"/>
          <w:b/>
          <w:bCs/>
          <w:color w:val="2E0000"/>
          <w:sz w:val="24"/>
          <w:szCs w:val="24"/>
        </w:rPr>
      </w:pPr>
    </w:p>
    <w:p w:rsidR="002A5025" w:rsidRDefault="002A5025">
      <w:pPr>
        <w:tabs>
          <w:tab w:val="left" w:pos="450"/>
        </w:tabs>
        <w:jc w:val="center"/>
        <w:rPr>
          <w:rFonts w:hint="default"/>
          <w:bCs/>
          <w:color w:val="2E0000"/>
          <w:sz w:val="28"/>
          <w:szCs w:val="28"/>
        </w:rPr>
      </w:pPr>
    </w:p>
    <w:p w:rsidR="002A5025" w:rsidRDefault="002A5025">
      <w:pPr>
        <w:tabs>
          <w:tab w:val="left" w:pos="450"/>
        </w:tabs>
        <w:jc w:val="center"/>
        <w:rPr>
          <w:rFonts w:hint="default"/>
          <w:bCs/>
          <w:color w:val="2E0000"/>
          <w:sz w:val="28"/>
          <w:szCs w:val="28"/>
        </w:rPr>
      </w:pPr>
    </w:p>
    <w:p w:rsidR="002A5025" w:rsidRDefault="002A5025">
      <w:pPr>
        <w:tabs>
          <w:tab w:val="left" w:pos="450"/>
        </w:tabs>
        <w:jc w:val="center"/>
        <w:rPr>
          <w:rFonts w:hint="default"/>
          <w:bCs/>
          <w:color w:val="2E0000"/>
          <w:sz w:val="28"/>
          <w:szCs w:val="28"/>
        </w:rPr>
      </w:pPr>
    </w:p>
    <w:p w:rsidR="002A5025" w:rsidRDefault="000A3399">
      <w:pPr>
        <w:tabs>
          <w:tab w:val="left" w:pos="450"/>
        </w:tabs>
        <w:jc w:val="center"/>
        <w:rPr>
          <w:rFonts w:hint="default"/>
          <w:b/>
          <w:bCs/>
          <w:color w:val="2E0000"/>
          <w:sz w:val="24"/>
          <w:szCs w:val="24"/>
        </w:rPr>
      </w:pPr>
      <w:r>
        <w:rPr>
          <w:b/>
          <w:bCs/>
          <w:color w:val="2E0000"/>
          <w:sz w:val="28"/>
          <w:szCs w:val="28"/>
        </w:rPr>
        <w:t>National Tent Pegging Championship-2017</w:t>
      </w:r>
    </w:p>
    <w:p w:rsidR="002A5025" w:rsidRDefault="002A5025">
      <w:pPr>
        <w:tabs>
          <w:tab w:val="left" w:pos="450"/>
        </w:tabs>
        <w:jc w:val="center"/>
        <w:rPr>
          <w:rFonts w:hint="default"/>
          <w:b/>
          <w:bCs/>
          <w:color w:val="2E0000"/>
          <w:sz w:val="24"/>
          <w:szCs w:val="24"/>
        </w:rPr>
      </w:pPr>
    </w:p>
    <w:p w:rsidR="002A5025" w:rsidRDefault="000A3399">
      <w:pPr>
        <w:pStyle w:val="BodyText"/>
        <w:tabs>
          <w:tab w:val="left" w:pos="2360"/>
        </w:tabs>
        <w:spacing w:after="0"/>
        <w:jc w:val="center"/>
        <w:rPr>
          <w:rFonts w:hint="default"/>
          <w:b/>
          <w:bCs/>
          <w:szCs w:val="24"/>
        </w:rPr>
      </w:pPr>
      <w:r>
        <w:rPr>
          <w:b/>
          <w:bCs/>
          <w:szCs w:val="24"/>
        </w:rPr>
        <w:t>23-28 Feb 2017</w:t>
      </w:r>
    </w:p>
    <w:p w:rsidR="002A5025" w:rsidRDefault="002A5025">
      <w:pPr>
        <w:tabs>
          <w:tab w:val="left" w:pos="450"/>
        </w:tabs>
        <w:jc w:val="center"/>
        <w:rPr>
          <w:rFonts w:hint="default"/>
          <w:b/>
          <w:bCs/>
          <w:color w:val="000000"/>
          <w:sz w:val="24"/>
          <w:szCs w:val="24"/>
        </w:rPr>
      </w:pPr>
    </w:p>
    <w:p w:rsidR="002A5025" w:rsidRDefault="000A3399">
      <w:pPr>
        <w:tabs>
          <w:tab w:val="left" w:pos="450"/>
        </w:tabs>
        <w:jc w:val="center"/>
        <w:rPr>
          <w:rFonts w:hint="default"/>
          <w:b/>
          <w:bCs/>
          <w:color w:val="000000"/>
          <w:sz w:val="24"/>
          <w:szCs w:val="24"/>
        </w:rPr>
      </w:pPr>
      <w:r>
        <w:rPr>
          <w:b/>
          <w:bCs/>
          <w:color w:val="000000"/>
          <w:sz w:val="24"/>
          <w:szCs w:val="24"/>
        </w:rPr>
        <w:t xml:space="preserve">Introduction    </w:t>
      </w:r>
    </w:p>
    <w:p w:rsidR="002A5025" w:rsidRDefault="002A5025">
      <w:pPr>
        <w:tabs>
          <w:tab w:val="left" w:pos="450"/>
        </w:tabs>
        <w:jc w:val="center"/>
        <w:rPr>
          <w:rFonts w:hint="default"/>
          <w:b/>
          <w:bCs/>
          <w:color w:val="000000"/>
          <w:sz w:val="24"/>
          <w:szCs w:val="24"/>
        </w:rPr>
      </w:pPr>
    </w:p>
    <w:p w:rsidR="002A5025" w:rsidRDefault="000A3399">
      <w:pPr>
        <w:pStyle w:val="BodyText"/>
        <w:tabs>
          <w:tab w:val="left" w:pos="2360"/>
        </w:tabs>
        <w:spacing w:after="0"/>
        <w:rPr>
          <w:rFonts w:hint="default"/>
          <w:sz w:val="23"/>
          <w:szCs w:val="23"/>
        </w:rPr>
      </w:pPr>
      <w:r>
        <w:rPr>
          <w:sz w:val="23"/>
          <w:szCs w:val="23"/>
        </w:rPr>
        <w:t>Punjab Equestrian Association has been entrusted the responsibility of hosting the</w:t>
      </w:r>
      <w:r>
        <w:rPr>
          <w:b/>
        </w:rPr>
        <w:t xml:space="preserve">National  Tent Pegging Championship -2016 </w:t>
      </w:r>
      <w:r>
        <w:t xml:space="preserve">from </w:t>
      </w:r>
      <w:r>
        <w:rPr>
          <w:b/>
          <w:bCs/>
          <w:szCs w:val="24"/>
        </w:rPr>
        <w:t xml:space="preserve">23-28 Feb 2017 </w:t>
      </w:r>
      <w:r>
        <w:t xml:space="preserve">as per attached schedule of events </w:t>
      </w:r>
      <w:r>
        <w:rPr>
          <w:b/>
        </w:rPr>
        <w:t xml:space="preserve">Appendix I </w:t>
      </w:r>
      <w:r>
        <w:rPr>
          <w:sz w:val="23"/>
          <w:szCs w:val="23"/>
        </w:rPr>
        <w:t xml:space="preserve"> by the Equestrian Federation of India, at the Punjab Armed Police HQ Jalandhar. </w:t>
      </w:r>
      <w:r>
        <w:rPr>
          <w:b/>
          <w:sz w:val="23"/>
          <w:szCs w:val="23"/>
        </w:rPr>
        <w:t xml:space="preserve">For the prospectus, schedule of events, officers to be contacted and such other details of the Championship can be contacted on the Punjab Equestrian Association E-mail :-  pbequestrianassociation@gmail.com. </w:t>
      </w:r>
      <w:r>
        <w:t xml:space="preserve">The following are the details of the officials to be contacted for assistance or information:-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00"/>
        <w:gridCol w:w="2036"/>
        <w:gridCol w:w="3454"/>
      </w:tblGrid>
      <w:tr w:rsidR="002A5025">
        <w:tc>
          <w:tcPr>
            <w:tcW w:w="4500" w:type="dxa"/>
            <w:shd w:val="clear" w:color="000000" w:fill="FFFFFF"/>
            <w:tcFitText/>
          </w:tcPr>
          <w:p w:rsidR="002A5025" w:rsidRDefault="000A3399">
            <w:pPr>
              <w:pStyle w:val="BodyText"/>
              <w:rPr>
                <w:rFonts w:hint="default"/>
                <w:b/>
                <w:szCs w:val="24"/>
              </w:rPr>
            </w:pPr>
            <w:r w:rsidRPr="003D393B">
              <w:rPr>
                <w:b/>
                <w:spacing w:val="121"/>
                <w:szCs w:val="24"/>
              </w:rPr>
              <w:t>Name &amp; Designatio</w:t>
            </w:r>
            <w:r w:rsidRPr="003D393B">
              <w:rPr>
                <w:b/>
                <w:spacing w:val="17"/>
                <w:szCs w:val="24"/>
              </w:rPr>
              <w:t>n</w:t>
            </w:r>
          </w:p>
        </w:tc>
        <w:tc>
          <w:tcPr>
            <w:tcW w:w="2036" w:type="dxa"/>
            <w:shd w:val="clear" w:color="000000" w:fill="FFFFFF"/>
            <w:tcFitText/>
          </w:tcPr>
          <w:p w:rsidR="002A5025" w:rsidRDefault="000A3399">
            <w:pPr>
              <w:pStyle w:val="BodyText"/>
              <w:rPr>
                <w:rFonts w:hint="default"/>
                <w:b/>
                <w:szCs w:val="24"/>
              </w:rPr>
            </w:pPr>
            <w:r w:rsidRPr="003D393B">
              <w:rPr>
                <w:b/>
                <w:spacing w:val="0"/>
                <w:w w:val="87"/>
                <w:szCs w:val="24"/>
              </w:rPr>
              <w:t>Phone No./Fax No</w:t>
            </w:r>
            <w:r w:rsidRPr="003D393B">
              <w:rPr>
                <w:b/>
                <w:spacing w:val="4"/>
                <w:w w:val="87"/>
                <w:szCs w:val="24"/>
              </w:rPr>
              <w:t>.</w:t>
            </w:r>
          </w:p>
        </w:tc>
        <w:tc>
          <w:tcPr>
            <w:tcW w:w="3454" w:type="dxa"/>
            <w:shd w:val="clear" w:color="000000" w:fill="FFFFFF"/>
            <w:tcFitText/>
          </w:tcPr>
          <w:p w:rsidR="002A5025" w:rsidRDefault="000A3399">
            <w:pPr>
              <w:pStyle w:val="BodyText"/>
              <w:rPr>
                <w:rFonts w:hint="default"/>
                <w:b/>
                <w:szCs w:val="24"/>
              </w:rPr>
            </w:pPr>
            <w:r w:rsidRPr="003D393B">
              <w:rPr>
                <w:b/>
                <w:spacing w:val="504"/>
                <w:szCs w:val="24"/>
              </w:rPr>
              <w:t>E-mai</w:t>
            </w:r>
            <w:r w:rsidRPr="003D393B">
              <w:rPr>
                <w:b/>
                <w:spacing w:val="1"/>
                <w:szCs w:val="24"/>
              </w:rPr>
              <w:t>l</w:t>
            </w:r>
          </w:p>
        </w:tc>
      </w:tr>
      <w:tr w:rsidR="002A5025">
        <w:tc>
          <w:tcPr>
            <w:tcW w:w="4500" w:type="dxa"/>
            <w:shd w:val="clear" w:color="000000" w:fill="FFFFFF"/>
            <w:tcFitText/>
          </w:tcPr>
          <w:p w:rsidR="002A5025" w:rsidRDefault="000A3399">
            <w:pPr>
              <w:pStyle w:val="BodyText"/>
              <w:spacing w:after="0"/>
              <w:rPr>
                <w:rFonts w:hint="default"/>
                <w:bCs/>
                <w:szCs w:val="24"/>
              </w:rPr>
            </w:pPr>
            <w:r w:rsidRPr="003D393B">
              <w:rPr>
                <w:bCs/>
                <w:spacing w:val="104"/>
                <w:szCs w:val="24"/>
              </w:rPr>
              <w:t>Sh. Sanjeev Kalra IPS</w:t>
            </w:r>
            <w:r w:rsidRPr="003D393B">
              <w:rPr>
                <w:bCs/>
                <w:spacing w:val="13"/>
                <w:szCs w:val="24"/>
              </w:rPr>
              <w:t>,</w:t>
            </w:r>
          </w:p>
          <w:p w:rsidR="002A5025" w:rsidRDefault="000A3399">
            <w:pPr>
              <w:pStyle w:val="BodyText"/>
              <w:spacing w:after="0"/>
              <w:rPr>
                <w:rFonts w:hint="default"/>
                <w:bCs/>
                <w:szCs w:val="24"/>
              </w:rPr>
            </w:pPr>
            <w:r>
              <w:rPr>
                <w:bCs/>
                <w:szCs w:val="24"/>
              </w:rPr>
              <w:t>Additional Director General of Police,</w:t>
            </w:r>
          </w:p>
          <w:p w:rsidR="002A5025" w:rsidRDefault="000A3399">
            <w:pPr>
              <w:pStyle w:val="BodyText"/>
              <w:spacing w:after="0"/>
              <w:rPr>
                <w:rFonts w:hint="default"/>
                <w:bCs/>
                <w:szCs w:val="24"/>
              </w:rPr>
            </w:pPr>
            <w:r>
              <w:rPr>
                <w:bCs/>
                <w:szCs w:val="24"/>
              </w:rPr>
              <w:t>Armed Bns.-cum-</w:t>
            </w:r>
          </w:p>
          <w:p w:rsidR="002A5025" w:rsidRDefault="000A3399">
            <w:pPr>
              <w:pStyle w:val="BodyText"/>
              <w:spacing w:after="0"/>
              <w:rPr>
                <w:rFonts w:hint="default"/>
                <w:bCs/>
                <w:szCs w:val="24"/>
              </w:rPr>
            </w:pPr>
            <w:r>
              <w:rPr>
                <w:bCs/>
                <w:szCs w:val="24"/>
              </w:rPr>
              <w:t>Sr. Vice President,</w:t>
            </w:r>
          </w:p>
          <w:p w:rsidR="002A5025" w:rsidRDefault="000A3399">
            <w:pPr>
              <w:pStyle w:val="BodyText"/>
              <w:spacing w:after="0"/>
              <w:rPr>
                <w:rFonts w:hint="default"/>
                <w:bCs/>
                <w:szCs w:val="24"/>
              </w:rPr>
            </w:pPr>
            <w:r>
              <w:rPr>
                <w:bCs/>
                <w:szCs w:val="24"/>
              </w:rPr>
              <w:t>Punjab Equestrian Association</w:t>
            </w:r>
          </w:p>
          <w:p w:rsidR="002A5025" w:rsidRDefault="000A3399">
            <w:pPr>
              <w:pStyle w:val="BodyText"/>
              <w:spacing w:after="0"/>
              <w:rPr>
                <w:rFonts w:hint="default"/>
                <w:b/>
                <w:szCs w:val="24"/>
              </w:rPr>
            </w:pPr>
            <w:r>
              <w:rPr>
                <w:b/>
                <w:szCs w:val="24"/>
              </w:rPr>
              <w:t>Chairman, Organizing Committee</w:t>
            </w:r>
          </w:p>
        </w:tc>
        <w:tc>
          <w:tcPr>
            <w:tcW w:w="2036" w:type="dxa"/>
            <w:shd w:val="clear" w:color="000000" w:fill="FFFFFF"/>
            <w:tcFitText/>
          </w:tcPr>
          <w:p w:rsidR="002A5025" w:rsidRDefault="000A3399">
            <w:pPr>
              <w:pStyle w:val="BodyText"/>
              <w:spacing w:after="0"/>
              <w:rPr>
                <w:rFonts w:hint="default"/>
                <w:bCs/>
                <w:szCs w:val="24"/>
              </w:rPr>
            </w:pPr>
            <w:r w:rsidRPr="003D393B">
              <w:rPr>
                <w:bCs/>
                <w:spacing w:val="6"/>
                <w:szCs w:val="24"/>
              </w:rPr>
              <w:t>0181-2456272 (O</w:t>
            </w:r>
            <w:r w:rsidRPr="003D393B">
              <w:rPr>
                <w:bCs/>
                <w:spacing w:val="10"/>
                <w:szCs w:val="24"/>
              </w:rPr>
              <w:t>)</w:t>
            </w:r>
          </w:p>
          <w:p w:rsidR="002A5025" w:rsidRDefault="000A3399">
            <w:pPr>
              <w:pStyle w:val="BodyText"/>
              <w:spacing w:after="0"/>
              <w:rPr>
                <w:rFonts w:hint="default"/>
                <w:bCs/>
                <w:szCs w:val="24"/>
              </w:rPr>
            </w:pPr>
            <w:r>
              <w:rPr>
                <w:bCs/>
                <w:szCs w:val="24"/>
              </w:rPr>
              <w:t>0181-2456663 (F)</w:t>
            </w:r>
          </w:p>
        </w:tc>
        <w:tc>
          <w:tcPr>
            <w:tcW w:w="3454" w:type="dxa"/>
            <w:shd w:val="clear" w:color="000000" w:fill="FFFFFF"/>
            <w:tcFitText/>
          </w:tcPr>
          <w:p w:rsidR="002A5025" w:rsidRDefault="002A5025">
            <w:pPr>
              <w:pStyle w:val="BodyText"/>
              <w:rPr>
                <w:rFonts w:hint="default"/>
                <w:b/>
                <w:szCs w:val="24"/>
              </w:rPr>
            </w:pPr>
          </w:p>
        </w:tc>
      </w:tr>
      <w:tr w:rsidR="002A5025">
        <w:tc>
          <w:tcPr>
            <w:tcW w:w="4500" w:type="dxa"/>
            <w:shd w:val="clear" w:color="000000" w:fill="FFFFFF"/>
            <w:tcFitText/>
          </w:tcPr>
          <w:p w:rsidR="002A5025" w:rsidRDefault="000A3399">
            <w:pPr>
              <w:pStyle w:val="BodyText"/>
              <w:spacing w:after="0"/>
              <w:rPr>
                <w:rFonts w:hint="default"/>
                <w:szCs w:val="24"/>
              </w:rPr>
            </w:pPr>
            <w:r w:rsidRPr="003D393B">
              <w:rPr>
                <w:spacing w:val="59"/>
                <w:szCs w:val="24"/>
              </w:rPr>
              <w:t>Sh Rajpal Singh Sandhu PPS</w:t>
            </w:r>
            <w:r w:rsidRPr="003D393B">
              <w:rPr>
                <w:spacing w:val="21"/>
                <w:szCs w:val="24"/>
              </w:rPr>
              <w:t>,</w:t>
            </w:r>
          </w:p>
          <w:p w:rsidR="002A5025" w:rsidRDefault="000A3399">
            <w:pPr>
              <w:pStyle w:val="BodyText"/>
              <w:spacing w:after="0"/>
              <w:rPr>
                <w:rFonts w:hint="default"/>
                <w:szCs w:val="24"/>
              </w:rPr>
            </w:pPr>
            <w:r>
              <w:rPr>
                <w:szCs w:val="24"/>
              </w:rPr>
              <w:t>Commandant 7</w:t>
            </w:r>
            <w:r>
              <w:rPr>
                <w:szCs w:val="24"/>
                <w:vertAlign w:val="superscript"/>
              </w:rPr>
              <w:t>th</w:t>
            </w:r>
            <w:r>
              <w:rPr>
                <w:szCs w:val="24"/>
              </w:rPr>
              <w:t xml:space="preserve"> Bn.,</w:t>
            </w:r>
          </w:p>
          <w:p w:rsidR="002A5025" w:rsidRDefault="000A3399">
            <w:pPr>
              <w:pStyle w:val="BodyText"/>
              <w:spacing w:after="0"/>
              <w:rPr>
                <w:rFonts w:hint="default"/>
                <w:szCs w:val="24"/>
              </w:rPr>
            </w:pPr>
            <w:r>
              <w:rPr>
                <w:szCs w:val="24"/>
              </w:rPr>
              <w:t>PAP Jalandhar-cum-</w:t>
            </w:r>
          </w:p>
          <w:p w:rsidR="002A5025" w:rsidRDefault="000A3399">
            <w:pPr>
              <w:pStyle w:val="BodyText"/>
              <w:spacing w:after="0"/>
              <w:rPr>
                <w:rFonts w:hint="default"/>
                <w:szCs w:val="24"/>
              </w:rPr>
            </w:pPr>
            <w:r>
              <w:rPr>
                <w:szCs w:val="24"/>
              </w:rPr>
              <w:t xml:space="preserve">Secretary General, </w:t>
            </w:r>
          </w:p>
          <w:p w:rsidR="002A5025" w:rsidRDefault="000A3399">
            <w:pPr>
              <w:pStyle w:val="BodyText"/>
              <w:spacing w:after="0"/>
              <w:rPr>
                <w:rFonts w:hint="default"/>
                <w:szCs w:val="24"/>
              </w:rPr>
            </w:pPr>
            <w:r>
              <w:rPr>
                <w:szCs w:val="24"/>
              </w:rPr>
              <w:t>Punjab Equestrian Association</w:t>
            </w:r>
          </w:p>
          <w:p w:rsidR="002A5025" w:rsidRDefault="000A3399">
            <w:pPr>
              <w:pStyle w:val="BodyText"/>
              <w:spacing w:after="0"/>
              <w:rPr>
                <w:rFonts w:hint="default"/>
                <w:b/>
                <w:szCs w:val="24"/>
              </w:rPr>
            </w:pPr>
            <w:r>
              <w:rPr>
                <w:b/>
                <w:szCs w:val="24"/>
              </w:rPr>
              <w:t>Organizing Secretary</w:t>
            </w:r>
          </w:p>
        </w:tc>
        <w:tc>
          <w:tcPr>
            <w:tcW w:w="2036" w:type="dxa"/>
            <w:shd w:val="clear" w:color="000000" w:fill="FFFFFF"/>
            <w:tcFitText/>
          </w:tcPr>
          <w:p w:rsidR="002A5025" w:rsidRDefault="000A3399">
            <w:pPr>
              <w:pStyle w:val="BodyText"/>
              <w:spacing w:after="0"/>
              <w:rPr>
                <w:rFonts w:hint="default"/>
                <w:szCs w:val="24"/>
              </w:rPr>
            </w:pPr>
            <w:r w:rsidRPr="003D393B">
              <w:rPr>
                <w:spacing w:val="11"/>
                <w:szCs w:val="24"/>
              </w:rPr>
              <w:t>0181-2455574(O</w:t>
            </w:r>
            <w:r w:rsidRPr="003D393B">
              <w:rPr>
                <w:spacing w:val="7"/>
                <w:szCs w:val="24"/>
              </w:rPr>
              <w:t>)</w:t>
            </w:r>
          </w:p>
          <w:p w:rsidR="002A5025" w:rsidRDefault="000A3399">
            <w:pPr>
              <w:pStyle w:val="BodyText"/>
              <w:spacing w:after="0"/>
              <w:rPr>
                <w:rFonts w:hint="default"/>
                <w:szCs w:val="24"/>
              </w:rPr>
            </w:pPr>
            <w:r>
              <w:rPr>
                <w:szCs w:val="24"/>
              </w:rPr>
              <w:t>0181-2456663(Fax)</w:t>
            </w:r>
          </w:p>
        </w:tc>
        <w:tc>
          <w:tcPr>
            <w:tcW w:w="3454" w:type="dxa"/>
            <w:shd w:val="clear" w:color="000000" w:fill="FFFFFF"/>
            <w:tcFitText/>
          </w:tcPr>
          <w:p w:rsidR="002A5025" w:rsidRDefault="00D46472">
            <w:pPr>
              <w:pStyle w:val="BodyText"/>
              <w:spacing w:after="0"/>
              <w:rPr>
                <w:rFonts w:hint="default"/>
                <w:szCs w:val="24"/>
              </w:rPr>
            </w:pPr>
            <w:hyperlink r:id="rId10" w:history="1">
              <w:r w:rsidR="000A3399">
                <w:rPr>
                  <w:szCs w:val="24"/>
                </w:rPr>
                <w:t>Pbequestrianassociation@gmail.com</w:t>
              </w:r>
            </w:hyperlink>
          </w:p>
          <w:p w:rsidR="002A5025" w:rsidRDefault="002A5025">
            <w:pPr>
              <w:pStyle w:val="BodyText"/>
              <w:spacing w:after="0"/>
              <w:rPr>
                <w:rFonts w:hint="default"/>
                <w:szCs w:val="24"/>
              </w:rPr>
            </w:pPr>
          </w:p>
        </w:tc>
      </w:tr>
      <w:tr w:rsidR="002A5025">
        <w:tc>
          <w:tcPr>
            <w:tcW w:w="4500" w:type="dxa"/>
            <w:shd w:val="clear" w:color="000000" w:fill="FFFFFF"/>
            <w:tcFitText/>
          </w:tcPr>
          <w:p w:rsidR="002A5025" w:rsidRDefault="000A3399">
            <w:pPr>
              <w:pStyle w:val="BodyText"/>
              <w:spacing w:after="0"/>
              <w:rPr>
                <w:rFonts w:hint="default"/>
                <w:szCs w:val="24"/>
              </w:rPr>
            </w:pPr>
            <w:r w:rsidRPr="003D393B">
              <w:rPr>
                <w:spacing w:val="85"/>
                <w:szCs w:val="24"/>
              </w:rPr>
              <w:t>Sub-Insp Youngbir Sing</w:t>
            </w:r>
            <w:r w:rsidRPr="003D393B">
              <w:rPr>
                <w:spacing w:val="20"/>
                <w:szCs w:val="24"/>
              </w:rPr>
              <w:t>h</w:t>
            </w:r>
          </w:p>
          <w:p w:rsidR="002A5025" w:rsidRDefault="000A3399">
            <w:pPr>
              <w:pStyle w:val="BodyText"/>
              <w:spacing w:after="0"/>
              <w:rPr>
                <w:rFonts w:hint="default"/>
                <w:b/>
                <w:szCs w:val="24"/>
              </w:rPr>
            </w:pPr>
            <w:r>
              <w:rPr>
                <w:b/>
                <w:szCs w:val="24"/>
              </w:rPr>
              <w:t>Show Secretary</w:t>
            </w:r>
          </w:p>
        </w:tc>
        <w:tc>
          <w:tcPr>
            <w:tcW w:w="2036" w:type="dxa"/>
            <w:shd w:val="clear" w:color="000000" w:fill="FFFFFF"/>
            <w:tcFitText/>
          </w:tcPr>
          <w:p w:rsidR="002A5025" w:rsidRDefault="000A3399">
            <w:pPr>
              <w:pStyle w:val="BodyText"/>
              <w:spacing w:after="0"/>
              <w:rPr>
                <w:rFonts w:hint="default"/>
                <w:szCs w:val="24"/>
              </w:rPr>
            </w:pPr>
            <w:r w:rsidRPr="003D393B">
              <w:rPr>
                <w:spacing w:val="16"/>
                <w:szCs w:val="24"/>
              </w:rPr>
              <w:t>+9197799-0900</w:t>
            </w:r>
            <w:r w:rsidRPr="003D393B">
              <w:rPr>
                <w:spacing w:val="8"/>
                <w:szCs w:val="24"/>
              </w:rPr>
              <w:t>2</w:t>
            </w:r>
          </w:p>
        </w:tc>
        <w:tc>
          <w:tcPr>
            <w:tcW w:w="3454" w:type="dxa"/>
            <w:shd w:val="clear" w:color="000000" w:fill="FFFFFF"/>
            <w:tcFitText/>
          </w:tcPr>
          <w:p w:rsidR="002A5025" w:rsidRDefault="00D46472">
            <w:pPr>
              <w:pStyle w:val="BodyText"/>
              <w:spacing w:after="0"/>
              <w:rPr>
                <w:rFonts w:hint="default"/>
                <w:szCs w:val="24"/>
              </w:rPr>
            </w:pPr>
            <w:hyperlink r:id="rId11" w:history="1">
              <w:r w:rsidR="000A3399">
                <w:rPr>
                  <w:szCs w:val="24"/>
                </w:rPr>
                <w:t>youngbirsingh@gmail.com</w:t>
              </w:r>
            </w:hyperlink>
          </w:p>
        </w:tc>
      </w:tr>
    </w:tbl>
    <w:p w:rsidR="002A5025" w:rsidRDefault="002A5025">
      <w:pPr>
        <w:pStyle w:val="BodyText"/>
        <w:spacing w:after="0"/>
        <w:rPr>
          <w:rFonts w:hint="default"/>
          <w:szCs w:val="24"/>
        </w:rPr>
      </w:pPr>
    </w:p>
    <w:p w:rsidR="002A5025" w:rsidRDefault="000A3399">
      <w:pPr>
        <w:pStyle w:val="BodyText"/>
        <w:numPr>
          <w:ilvl w:val="0"/>
          <w:numId w:val="10"/>
        </w:numPr>
        <w:rPr>
          <w:rFonts w:hint="default"/>
          <w:szCs w:val="24"/>
        </w:rPr>
      </w:pPr>
      <w:r>
        <w:rPr>
          <w:b/>
          <w:bCs/>
          <w:szCs w:val="24"/>
        </w:rPr>
        <w:t>VENUE:</w:t>
      </w:r>
    </w:p>
    <w:p w:rsidR="002A5025" w:rsidRDefault="000A3399">
      <w:pPr>
        <w:pStyle w:val="BodyText"/>
        <w:ind w:left="1080"/>
        <w:rPr>
          <w:rFonts w:hint="default"/>
          <w:szCs w:val="24"/>
        </w:rPr>
      </w:pPr>
      <w:r>
        <w:rPr>
          <w:bCs/>
          <w:szCs w:val="24"/>
        </w:rPr>
        <w:t xml:space="preserve">The National Tent Pegging Championship -2017 will be held at Punjab Armed Police Campus, Jalandhar Cantt, from </w:t>
      </w:r>
      <w:r>
        <w:rPr>
          <w:b/>
          <w:bCs/>
          <w:szCs w:val="24"/>
        </w:rPr>
        <w:t>23-28 Feb 2017.</w:t>
      </w:r>
    </w:p>
    <w:p w:rsidR="002A5025" w:rsidRDefault="000A3399">
      <w:pPr>
        <w:numPr>
          <w:ilvl w:val="0"/>
          <w:numId w:val="10"/>
        </w:numPr>
        <w:jc w:val="both"/>
        <w:rPr>
          <w:rFonts w:hint="default"/>
          <w:sz w:val="24"/>
          <w:szCs w:val="24"/>
        </w:rPr>
      </w:pPr>
      <w:r>
        <w:rPr>
          <w:b/>
          <w:sz w:val="24"/>
          <w:szCs w:val="24"/>
        </w:rPr>
        <w:t>LIST OF EVENTS:</w:t>
      </w:r>
    </w:p>
    <w:p w:rsidR="002A5025" w:rsidRDefault="000A3399">
      <w:pPr>
        <w:ind w:left="1080"/>
        <w:jc w:val="both"/>
        <w:rPr>
          <w:rFonts w:hint="default"/>
          <w:sz w:val="24"/>
          <w:szCs w:val="24"/>
        </w:rPr>
      </w:pPr>
      <w:r>
        <w:rPr>
          <w:sz w:val="24"/>
          <w:szCs w:val="24"/>
        </w:rPr>
        <w:t>The following events of National Tent Pegging Championship will be conducted as per Equestrian Federation of India’s technical guidelines:-</w:t>
      </w:r>
    </w:p>
    <w:p w:rsidR="002A5025" w:rsidRDefault="000A3399">
      <w:pPr>
        <w:ind w:left="1080"/>
        <w:jc w:val="both"/>
        <w:rPr>
          <w:rFonts w:hint="default"/>
          <w:b/>
          <w:sz w:val="24"/>
          <w:szCs w:val="24"/>
        </w:rPr>
      </w:pPr>
      <w:r>
        <w:rPr>
          <w:b/>
          <w:sz w:val="24"/>
          <w:szCs w:val="24"/>
        </w:rPr>
        <w:t>Individual Events:-</w:t>
      </w:r>
    </w:p>
    <w:p w:rsidR="002A5025" w:rsidRDefault="000A3399">
      <w:pPr>
        <w:numPr>
          <w:ilvl w:val="0"/>
          <w:numId w:val="1"/>
        </w:numPr>
        <w:jc w:val="both"/>
        <w:rPr>
          <w:rFonts w:hint="default"/>
          <w:sz w:val="24"/>
          <w:szCs w:val="24"/>
        </w:rPr>
      </w:pPr>
      <w:r>
        <w:rPr>
          <w:sz w:val="24"/>
          <w:szCs w:val="24"/>
        </w:rPr>
        <w:t>Tent Pegging Lance Individual</w:t>
      </w:r>
    </w:p>
    <w:p w:rsidR="002A5025" w:rsidRDefault="000A3399">
      <w:pPr>
        <w:numPr>
          <w:ilvl w:val="0"/>
          <w:numId w:val="1"/>
        </w:numPr>
        <w:jc w:val="both"/>
        <w:rPr>
          <w:rFonts w:hint="default"/>
          <w:sz w:val="24"/>
          <w:szCs w:val="24"/>
        </w:rPr>
      </w:pPr>
      <w:r>
        <w:rPr>
          <w:sz w:val="24"/>
          <w:szCs w:val="24"/>
        </w:rPr>
        <w:t>Tent Pegging Sword Individual</w:t>
      </w:r>
    </w:p>
    <w:p w:rsidR="002A5025" w:rsidRDefault="000A3399">
      <w:pPr>
        <w:numPr>
          <w:ilvl w:val="0"/>
          <w:numId w:val="1"/>
        </w:numPr>
        <w:jc w:val="both"/>
        <w:rPr>
          <w:rFonts w:hint="default"/>
          <w:sz w:val="24"/>
          <w:szCs w:val="24"/>
        </w:rPr>
      </w:pPr>
      <w:r>
        <w:rPr>
          <w:sz w:val="24"/>
          <w:szCs w:val="24"/>
        </w:rPr>
        <w:t>Tent Pegging Lemmon’s &amp; Peg’s</w:t>
      </w:r>
    </w:p>
    <w:p w:rsidR="002A5025" w:rsidRDefault="000A3399">
      <w:pPr>
        <w:numPr>
          <w:ilvl w:val="0"/>
          <w:numId w:val="1"/>
        </w:numPr>
        <w:jc w:val="both"/>
        <w:rPr>
          <w:rFonts w:hint="default"/>
          <w:sz w:val="24"/>
          <w:szCs w:val="24"/>
        </w:rPr>
      </w:pPr>
      <w:r>
        <w:rPr>
          <w:sz w:val="24"/>
          <w:szCs w:val="24"/>
        </w:rPr>
        <w:t>Tent Pegging Rig’s &amp; Peg’s</w:t>
      </w:r>
    </w:p>
    <w:p w:rsidR="002A5025" w:rsidRDefault="000A3399">
      <w:pPr>
        <w:ind w:left="1080"/>
        <w:jc w:val="both"/>
        <w:rPr>
          <w:rFonts w:hint="default"/>
          <w:b/>
          <w:sz w:val="24"/>
          <w:szCs w:val="24"/>
        </w:rPr>
      </w:pPr>
      <w:r>
        <w:rPr>
          <w:b/>
          <w:sz w:val="24"/>
          <w:szCs w:val="24"/>
        </w:rPr>
        <w:t>Team Events</w:t>
      </w:r>
    </w:p>
    <w:p w:rsidR="002A5025" w:rsidRDefault="000A3399">
      <w:pPr>
        <w:numPr>
          <w:ilvl w:val="0"/>
          <w:numId w:val="4"/>
        </w:numPr>
        <w:jc w:val="both"/>
        <w:rPr>
          <w:rFonts w:hint="default"/>
          <w:sz w:val="24"/>
          <w:szCs w:val="24"/>
        </w:rPr>
      </w:pPr>
      <w:r>
        <w:rPr>
          <w:sz w:val="24"/>
          <w:szCs w:val="24"/>
        </w:rPr>
        <w:t>Tent Pegging Lance Team</w:t>
      </w:r>
    </w:p>
    <w:p w:rsidR="002A5025" w:rsidRDefault="000A3399">
      <w:pPr>
        <w:numPr>
          <w:ilvl w:val="0"/>
          <w:numId w:val="4"/>
        </w:numPr>
        <w:jc w:val="both"/>
        <w:rPr>
          <w:rFonts w:hint="default"/>
          <w:sz w:val="24"/>
          <w:szCs w:val="24"/>
        </w:rPr>
      </w:pPr>
      <w:r>
        <w:rPr>
          <w:sz w:val="24"/>
          <w:szCs w:val="24"/>
        </w:rPr>
        <w:t>Tent Pegging Sword Team</w:t>
      </w:r>
    </w:p>
    <w:p w:rsidR="002A5025" w:rsidRDefault="000A3399">
      <w:pPr>
        <w:numPr>
          <w:ilvl w:val="0"/>
          <w:numId w:val="4"/>
        </w:numPr>
        <w:jc w:val="both"/>
        <w:rPr>
          <w:rFonts w:hint="default"/>
          <w:sz w:val="24"/>
          <w:szCs w:val="24"/>
        </w:rPr>
      </w:pPr>
      <w:r>
        <w:rPr>
          <w:sz w:val="24"/>
          <w:szCs w:val="24"/>
        </w:rPr>
        <w:t>Tent Pegging Indian File</w:t>
      </w:r>
    </w:p>
    <w:p w:rsidR="002A5025" w:rsidRDefault="000A3399">
      <w:pPr>
        <w:numPr>
          <w:ilvl w:val="0"/>
          <w:numId w:val="4"/>
        </w:numPr>
        <w:jc w:val="both"/>
        <w:rPr>
          <w:rFonts w:hint="default"/>
          <w:sz w:val="24"/>
          <w:szCs w:val="24"/>
        </w:rPr>
      </w:pPr>
      <w:r>
        <w:rPr>
          <w:sz w:val="24"/>
          <w:szCs w:val="24"/>
        </w:rPr>
        <w:t xml:space="preserve">Tent Pegging Paired </w:t>
      </w:r>
    </w:p>
    <w:p w:rsidR="002A5025" w:rsidRDefault="000A3399">
      <w:pPr>
        <w:ind w:left="1080"/>
        <w:jc w:val="both"/>
        <w:rPr>
          <w:rFonts w:hint="default"/>
          <w:sz w:val="24"/>
          <w:szCs w:val="24"/>
        </w:rPr>
      </w:pPr>
      <w:r>
        <w:rPr>
          <w:sz w:val="24"/>
          <w:szCs w:val="24"/>
        </w:rPr>
        <w:t>Schedule of events is attached as</w:t>
      </w:r>
      <w:r>
        <w:rPr>
          <w:b/>
          <w:sz w:val="24"/>
          <w:szCs w:val="24"/>
        </w:rPr>
        <w:t xml:space="preserve"> Appendix I</w:t>
      </w:r>
      <w:r>
        <w:rPr>
          <w:sz w:val="24"/>
          <w:szCs w:val="24"/>
        </w:rPr>
        <w:t xml:space="preserve">. </w:t>
      </w:r>
    </w:p>
    <w:p w:rsidR="002A5025" w:rsidRDefault="002A5025">
      <w:pPr>
        <w:ind w:left="1080"/>
        <w:jc w:val="both"/>
        <w:rPr>
          <w:rFonts w:hint="default"/>
          <w:sz w:val="24"/>
          <w:szCs w:val="24"/>
        </w:rPr>
      </w:pPr>
    </w:p>
    <w:p w:rsidR="002A5025" w:rsidRDefault="000A3399">
      <w:pPr>
        <w:ind w:left="1080"/>
        <w:jc w:val="both"/>
        <w:rPr>
          <w:rFonts w:hint="default"/>
          <w:sz w:val="24"/>
          <w:szCs w:val="24"/>
        </w:rPr>
      </w:pPr>
      <w:r>
        <w:rPr>
          <w:sz w:val="24"/>
          <w:szCs w:val="24"/>
        </w:rPr>
        <w:t>Note:- Events of Punjab Horse Show will be decided by Punjab Equestrian Association.</w:t>
      </w:r>
    </w:p>
    <w:p w:rsidR="002A5025" w:rsidRDefault="002A5025">
      <w:pPr>
        <w:ind w:left="1080"/>
        <w:jc w:val="both"/>
        <w:rPr>
          <w:rFonts w:hint="default"/>
          <w:sz w:val="24"/>
          <w:szCs w:val="24"/>
        </w:rPr>
      </w:pPr>
    </w:p>
    <w:p w:rsidR="002A5025" w:rsidRDefault="002A5025">
      <w:pPr>
        <w:ind w:left="1080"/>
        <w:jc w:val="both"/>
        <w:rPr>
          <w:rFonts w:hint="default"/>
          <w:sz w:val="24"/>
          <w:szCs w:val="24"/>
        </w:rPr>
      </w:pPr>
    </w:p>
    <w:p w:rsidR="002A5025" w:rsidRDefault="000A3399">
      <w:pPr>
        <w:numPr>
          <w:ilvl w:val="0"/>
          <w:numId w:val="10"/>
        </w:numPr>
        <w:tabs>
          <w:tab w:val="left" w:pos="450"/>
        </w:tabs>
        <w:spacing w:line="360" w:lineRule="auto"/>
        <w:jc w:val="both"/>
        <w:rPr>
          <w:rFonts w:hint="default"/>
          <w:b/>
          <w:sz w:val="24"/>
          <w:szCs w:val="24"/>
        </w:rPr>
      </w:pPr>
      <w:r>
        <w:rPr>
          <w:b/>
          <w:sz w:val="24"/>
          <w:szCs w:val="24"/>
        </w:rPr>
        <w:t>ENTRIES:</w:t>
      </w:r>
    </w:p>
    <w:p w:rsidR="002A5025" w:rsidRDefault="000A3399">
      <w:pPr>
        <w:numPr>
          <w:ilvl w:val="0"/>
          <w:numId w:val="6"/>
        </w:numPr>
        <w:jc w:val="both"/>
        <w:rPr>
          <w:rFonts w:hint="default"/>
          <w:b/>
          <w:sz w:val="24"/>
          <w:szCs w:val="24"/>
        </w:rPr>
      </w:pPr>
      <w:r>
        <w:rPr>
          <w:b/>
          <w:sz w:val="24"/>
          <w:szCs w:val="24"/>
        </w:rPr>
        <w:t>All Entries will be made on the entry form attached as Appendix II</w:t>
      </w:r>
      <w:r>
        <w:rPr>
          <w:sz w:val="24"/>
          <w:szCs w:val="24"/>
        </w:rPr>
        <w:t xml:space="preserve"> and will be as per the E.F.I technical guidelines. </w:t>
      </w:r>
    </w:p>
    <w:p w:rsidR="002A5025" w:rsidRDefault="000A3399">
      <w:pPr>
        <w:numPr>
          <w:ilvl w:val="0"/>
          <w:numId w:val="6"/>
        </w:numPr>
        <w:jc w:val="both"/>
        <w:rPr>
          <w:rFonts w:hint="default"/>
          <w:sz w:val="24"/>
          <w:szCs w:val="24"/>
        </w:rPr>
      </w:pPr>
      <w:r>
        <w:rPr>
          <w:b/>
          <w:sz w:val="24"/>
          <w:szCs w:val="24"/>
        </w:rPr>
        <w:t>No entry will be accepted without an entry- fee</w:t>
      </w:r>
      <w:r>
        <w:rPr>
          <w:sz w:val="24"/>
          <w:szCs w:val="24"/>
        </w:rPr>
        <w:t>. This rule will be implemented across the board for all events.</w:t>
      </w:r>
    </w:p>
    <w:p w:rsidR="002A5025" w:rsidRDefault="002A5025">
      <w:pPr>
        <w:jc w:val="both"/>
        <w:rPr>
          <w:rFonts w:hint="default"/>
          <w:sz w:val="24"/>
          <w:szCs w:val="24"/>
        </w:rPr>
      </w:pPr>
    </w:p>
    <w:p w:rsidR="002A5025" w:rsidRDefault="000A3399">
      <w:pPr>
        <w:ind w:left="3600" w:hanging="2160"/>
        <w:jc w:val="both"/>
        <w:rPr>
          <w:rFonts w:hint="default"/>
          <w:sz w:val="24"/>
          <w:szCs w:val="24"/>
        </w:rPr>
      </w:pPr>
      <w:r>
        <w:rPr>
          <w:sz w:val="24"/>
          <w:szCs w:val="24"/>
        </w:rPr>
        <w:t xml:space="preserve">Entry Fee: </w:t>
      </w:r>
      <w:r>
        <w:tab/>
      </w:r>
      <w:r>
        <w:rPr>
          <w:sz w:val="24"/>
          <w:szCs w:val="24"/>
        </w:rPr>
        <w:t xml:space="preserve"> (i) </w:t>
      </w:r>
      <w:r>
        <w:tab/>
      </w:r>
      <w:r>
        <w:rPr>
          <w:sz w:val="24"/>
          <w:szCs w:val="24"/>
        </w:rPr>
        <w:t xml:space="preserve">Individual Events </w:t>
      </w:r>
      <w:r>
        <w:tab/>
      </w:r>
      <w:r>
        <w:rPr>
          <w:sz w:val="24"/>
          <w:szCs w:val="24"/>
        </w:rPr>
        <w:t xml:space="preserve">:  Rs.      500/-    </w:t>
      </w:r>
      <w:r>
        <w:tab/>
      </w:r>
      <w:r>
        <w:rPr>
          <w:sz w:val="24"/>
          <w:szCs w:val="24"/>
        </w:rPr>
        <w:t>per entry</w:t>
      </w:r>
    </w:p>
    <w:p w:rsidR="002A5025" w:rsidRDefault="000A3399">
      <w:pPr>
        <w:ind w:left="3600"/>
        <w:jc w:val="both"/>
        <w:rPr>
          <w:rFonts w:hint="default"/>
          <w:sz w:val="24"/>
          <w:szCs w:val="24"/>
        </w:rPr>
      </w:pPr>
      <w:r>
        <w:rPr>
          <w:sz w:val="24"/>
          <w:szCs w:val="24"/>
        </w:rPr>
        <w:t xml:space="preserve"> (ii)</w:t>
      </w:r>
      <w:r>
        <w:tab/>
      </w:r>
      <w:r>
        <w:rPr>
          <w:sz w:val="24"/>
          <w:szCs w:val="24"/>
        </w:rPr>
        <w:t>Team Events</w:t>
      </w:r>
      <w:r>
        <w:tab/>
      </w:r>
      <w:r>
        <w:tab/>
      </w:r>
      <w:r>
        <w:rPr>
          <w:sz w:val="24"/>
          <w:szCs w:val="24"/>
        </w:rPr>
        <w:t>:  Rs.</w:t>
      </w:r>
      <w:r>
        <w:tab/>
      </w:r>
      <w:r>
        <w:rPr>
          <w:sz w:val="24"/>
          <w:szCs w:val="24"/>
        </w:rPr>
        <w:t xml:space="preserve">  1000/-</w:t>
      </w:r>
      <w:r>
        <w:tab/>
      </w:r>
      <w:r>
        <w:rPr>
          <w:sz w:val="24"/>
          <w:szCs w:val="24"/>
        </w:rPr>
        <w:t>per team</w:t>
      </w:r>
    </w:p>
    <w:p w:rsidR="002A5025" w:rsidRDefault="002A5025">
      <w:pPr>
        <w:ind w:left="3600"/>
        <w:jc w:val="both"/>
        <w:rPr>
          <w:rFonts w:hint="default"/>
          <w:sz w:val="24"/>
          <w:szCs w:val="24"/>
        </w:rPr>
      </w:pPr>
    </w:p>
    <w:p w:rsidR="002A5025" w:rsidRDefault="002A5025">
      <w:pPr>
        <w:ind w:left="3600"/>
        <w:jc w:val="both"/>
        <w:rPr>
          <w:rFonts w:hint="default"/>
          <w:sz w:val="24"/>
          <w:szCs w:val="24"/>
        </w:rPr>
      </w:pPr>
    </w:p>
    <w:p w:rsidR="002A5025" w:rsidRDefault="000A3399">
      <w:pPr>
        <w:numPr>
          <w:ilvl w:val="0"/>
          <w:numId w:val="6"/>
        </w:numPr>
        <w:jc w:val="both"/>
        <w:rPr>
          <w:rFonts w:hint="default"/>
          <w:sz w:val="24"/>
          <w:szCs w:val="24"/>
        </w:rPr>
      </w:pPr>
      <w:r>
        <w:rPr>
          <w:sz w:val="24"/>
          <w:szCs w:val="24"/>
        </w:rPr>
        <w:t>Separate entries will be submitted for Punjab Horse Show.</w:t>
      </w:r>
    </w:p>
    <w:p w:rsidR="002A5025" w:rsidRDefault="000A3399">
      <w:pPr>
        <w:numPr>
          <w:ilvl w:val="0"/>
          <w:numId w:val="6"/>
        </w:numPr>
        <w:jc w:val="both"/>
        <w:rPr>
          <w:rFonts w:hint="default"/>
          <w:sz w:val="24"/>
          <w:szCs w:val="24"/>
        </w:rPr>
      </w:pPr>
      <w:r>
        <w:rPr>
          <w:sz w:val="24"/>
          <w:szCs w:val="24"/>
        </w:rPr>
        <w:t xml:space="preserve">Payment:  All entries must be made to the Show Secretary at the show office. </w:t>
      </w:r>
    </w:p>
    <w:p w:rsidR="002A5025" w:rsidRDefault="000A3399">
      <w:pPr>
        <w:numPr>
          <w:ilvl w:val="0"/>
          <w:numId w:val="6"/>
        </w:numPr>
        <w:jc w:val="both"/>
        <w:rPr>
          <w:rFonts w:hint="default"/>
          <w:sz w:val="24"/>
          <w:szCs w:val="24"/>
        </w:rPr>
      </w:pPr>
      <w:r>
        <w:rPr>
          <w:b/>
          <w:bCs/>
          <w:sz w:val="24"/>
          <w:szCs w:val="24"/>
        </w:rPr>
        <w:t>No entry will be accepted after the Draw of Lots for the particular event</w:t>
      </w:r>
      <w:r>
        <w:rPr>
          <w:bCs/>
          <w:sz w:val="24"/>
          <w:szCs w:val="24"/>
        </w:rPr>
        <w:t xml:space="preserve">.  </w:t>
      </w:r>
    </w:p>
    <w:p w:rsidR="002A5025" w:rsidRDefault="000A3399">
      <w:pPr>
        <w:numPr>
          <w:ilvl w:val="0"/>
          <w:numId w:val="6"/>
        </w:numPr>
        <w:jc w:val="both"/>
        <w:rPr>
          <w:rFonts w:hint="default"/>
          <w:sz w:val="24"/>
          <w:szCs w:val="24"/>
        </w:rPr>
      </w:pPr>
      <w:r>
        <w:rPr>
          <w:bCs/>
          <w:sz w:val="24"/>
          <w:szCs w:val="24"/>
        </w:rPr>
        <w:t>A horse cannot be transferred from one event to another without paying an additional entry fee for the event, a horse once entered, in any event cannot be substituted by another horse for any reason whatsoever.</w:t>
      </w:r>
    </w:p>
    <w:p w:rsidR="002A5025" w:rsidRDefault="002A5025">
      <w:pPr>
        <w:pStyle w:val="Default"/>
        <w:ind w:left="1080"/>
      </w:pPr>
    </w:p>
    <w:p w:rsidR="002A5025" w:rsidRDefault="000A3399">
      <w:pPr>
        <w:pStyle w:val="Default"/>
        <w:numPr>
          <w:ilvl w:val="0"/>
          <w:numId w:val="10"/>
        </w:numPr>
        <w:rPr>
          <w:sz w:val="23"/>
          <w:szCs w:val="23"/>
        </w:rPr>
      </w:pPr>
      <w:r>
        <w:rPr>
          <w:b/>
          <w:bCs/>
          <w:sz w:val="23"/>
          <w:szCs w:val="23"/>
        </w:rPr>
        <w:t xml:space="preserve">CLOSING DATE FOR RECEIPT OF ENTRIES: </w:t>
      </w:r>
    </w:p>
    <w:p w:rsidR="002A5025" w:rsidRDefault="000A3399">
      <w:pPr>
        <w:pStyle w:val="Default"/>
        <w:ind w:left="1080"/>
        <w:rPr>
          <w:sz w:val="23"/>
          <w:szCs w:val="23"/>
        </w:rPr>
      </w:pPr>
      <w:r>
        <w:rPr>
          <w:sz w:val="23"/>
          <w:szCs w:val="23"/>
        </w:rPr>
        <w:t>The last date for submission of entries is 21</w:t>
      </w:r>
      <w:r>
        <w:rPr>
          <w:sz w:val="16"/>
          <w:szCs w:val="16"/>
          <w:vertAlign w:val="superscript"/>
        </w:rPr>
        <w:t>th</w:t>
      </w:r>
      <w:r>
        <w:rPr>
          <w:sz w:val="23"/>
          <w:szCs w:val="23"/>
        </w:rPr>
        <w:t xml:space="preserve"> Feb 2017. </w:t>
      </w:r>
    </w:p>
    <w:p w:rsidR="002A5025" w:rsidRDefault="000A3399">
      <w:pPr>
        <w:pStyle w:val="Default"/>
        <w:ind w:left="1080"/>
        <w:rPr>
          <w:sz w:val="23"/>
          <w:szCs w:val="23"/>
        </w:rPr>
      </w:pPr>
      <w:r>
        <w:rPr>
          <w:sz w:val="23"/>
          <w:szCs w:val="23"/>
        </w:rPr>
        <w:t>The payment for the entries can be submitted once the teams arrive.</w:t>
      </w:r>
    </w:p>
    <w:p w:rsidR="002A5025" w:rsidRDefault="000A3399">
      <w:pPr>
        <w:pStyle w:val="Default"/>
        <w:ind w:left="1080"/>
        <w:rPr>
          <w:sz w:val="23"/>
          <w:szCs w:val="23"/>
        </w:rPr>
      </w:pPr>
      <w:r>
        <w:rPr>
          <w:sz w:val="23"/>
          <w:szCs w:val="23"/>
        </w:rPr>
        <w:t xml:space="preserve">Otherwise, all entries on prescribed forms must reach the show office by 22 Feb 2017. The entries can be sent by Post/email at the following addresses:- </w:t>
      </w:r>
    </w:p>
    <w:p w:rsidR="002A5025" w:rsidRDefault="000A3399">
      <w:pPr>
        <w:pStyle w:val="Default"/>
        <w:rPr>
          <w:sz w:val="23"/>
          <w:szCs w:val="23"/>
        </w:rPr>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103"/>
        <w:gridCol w:w="5103"/>
      </w:tblGrid>
      <w:tr w:rsidR="002A5025">
        <w:tc>
          <w:tcPr>
            <w:tcW w:w="5103" w:type="dxa"/>
            <w:shd w:val="clear" w:color="000000" w:fill="FFFFFF"/>
            <w:tcFitText/>
          </w:tcPr>
          <w:p w:rsidR="002A5025" w:rsidRDefault="000A3399">
            <w:pPr>
              <w:pStyle w:val="Default"/>
              <w:rPr>
                <w:sz w:val="23"/>
                <w:szCs w:val="23"/>
              </w:rPr>
            </w:pPr>
            <w:r w:rsidRPr="003D393B">
              <w:rPr>
                <w:spacing w:val="268"/>
                <w:sz w:val="23"/>
                <w:szCs w:val="23"/>
              </w:rPr>
              <w:t>Postal Addres</w:t>
            </w:r>
            <w:r w:rsidRPr="003D393B">
              <w:rPr>
                <w:spacing w:val="10"/>
                <w:sz w:val="23"/>
                <w:szCs w:val="23"/>
              </w:rPr>
              <w:t>s</w:t>
            </w:r>
          </w:p>
        </w:tc>
        <w:tc>
          <w:tcPr>
            <w:tcW w:w="5103" w:type="dxa"/>
            <w:shd w:val="clear" w:color="000000" w:fill="FFFFFF"/>
            <w:tcFitText/>
          </w:tcPr>
          <w:p w:rsidR="002A5025" w:rsidRDefault="000A3399">
            <w:pPr>
              <w:pStyle w:val="Default"/>
              <w:rPr>
                <w:sz w:val="23"/>
                <w:szCs w:val="23"/>
              </w:rPr>
            </w:pPr>
            <w:r w:rsidRPr="003D393B">
              <w:rPr>
                <w:spacing w:val="142"/>
                <w:sz w:val="23"/>
                <w:szCs w:val="23"/>
              </w:rPr>
              <w:t>Organizing Secretary</w:t>
            </w:r>
            <w:r w:rsidRPr="003D393B">
              <w:rPr>
                <w:spacing w:val="9"/>
                <w:sz w:val="23"/>
                <w:szCs w:val="23"/>
              </w:rPr>
              <w:t xml:space="preserve"> </w:t>
            </w:r>
          </w:p>
          <w:p w:rsidR="002A5025" w:rsidRDefault="000A3399">
            <w:pPr>
              <w:pStyle w:val="Default"/>
              <w:rPr>
                <w:sz w:val="23"/>
                <w:szCs w:val="23"/>
              </w:rPr>
            </w:pPr>
            <w:r>
              <w:rPr>
                <w:sz w:val="23"/>
                <w:szCs w:val="23"/>
              </w:rPr>
              <w:t>National Tent Championship-2016-cum-</w:t>
            </w:r>
          </w:p>
          <w:p w:rsidR="002A5025" w:rsidRDefault="000A3399">
            <w:pPr>
              <w:pStyle w:val="Default"/>
              <w:rPr>
                <w:sz w:val="23"/>
                <w:szCs w:val="23"/>
              </w:rPr>
            </w:pPr>
            <w:r>
              <w:rPr>
                <w:sz w:val="23"/>
                <w:szCs w:val="23"/>
              </w:rPr>
              <w:t>Commandant, 7</w:t>
            </w:r>
            <w:r>
              <w:rPr>
                <w:sz w:val="23"/>
                <w:szCs w:val="23"/>
                <w:vertAlign w:val="superscript"/>
              </w:rPr>
              <w:t>TH</w:t>
            </w:r>
            <w:r>
              <w:rPr>
                <w:sz w:val="23"/>
                <w:szCs w:val="23"/>
              </w:rPr>
              <w:t xml:space="preserve"> Battalion</w:t>
            </w:r>
          </w:p>
          <w:p w:rsidR="002A5025" w:rsidRDefault="000A3399">
            <w:pPr>
              <w:pStyle w:val="Default"/>
              <w:rPr>
                <w:sz w:val="23"/>
                <w:szCs w:val="23"/>
              </w:rPr>
            </w:pPr>
            <w:r>
              <w:rPr>
                <w:sz w:val="23"/>
                <w:szCs w:val="23"/>
              </w:rPr>
              <w:t>Punjab Armed Police,</w:t>
            </w:r>
          </w:p>
          <w:p w:rsidR="002A5025" w:rsidRDefault="000A3399">
            <w:pPr>
              <w:pStyle w:val="Default"/>
              <w:rPr>
                <w:sz w:val="23"/>
                <w:szCs w:val="23"/>
              </w:rPr>
            </w:pPr>
            <w:r>
              <w:rPr>
                <w:sz w:val="23"/>
                <w:szCs w:val="23"/>
              </w:rPr>
              <w:t>Jalandhar</w:t>
            </w:r>
          </w:p>
          <w:p w:rsidR="002A5025" w:rsidRDefault="002A5025">
            <w:pPr>
              <w:pStyle w:val="Default"/>
              <w:rPr>
                <w:sz w:val="23"/>
                <w:szCs w:val="23"/>
              </w:rPr>
            </w:pPr>
          </w:p>
        </w:tc>
      </w:tr>
      <w:tr w:rsidR="002A5025">
        <w:tc>
          <w:tcPr>
            <w:tcW w:w="5103" w:type="dxa"/>
            <w:shd w:val="clear" w:color="000000" w:fill="FFFFFF"/>
            <w:tcFitText/>
          </w:tcPr>
          <w:p w:rsidR="002A5025" w:rsidRDefault="000A3399">
            <w:pPr>
              <w:pStyle w:val="Default"/>
              <w:rPr>
                <w:sz w:val="23"/>
                <w:szCs w:val="23"/>
              </w:rPr>
            </w:pPr>
            <w:r w:rsidRPr="003D393B">
              <w:rPr>
                <w:spacing w:val="292"/>
                <w:sz w:val="23"/>
                <w:szCs w:val="23"/>
              </w:rPr>
              <w:t>Email Addres</w:t>
            </w:r>
            <w:r w:rsidRPr="003D393B">
              <w:rPr>
                <w:spacing w:val="3"/>
                <w:sz w:val="23"/>
                <w:szCs w:val="23"/>
              </w:rPr>
              <w:t>s</w:t>
            </w:r>
          </w:p>
        </w:tc>
        <w:tc>
          <w:tcPr>
            <w:tcW w:w="5103" w:type="dxa"/>
            <w:shd w:val="clear" w:color="000000" w:fill="FFFFFF"/>
            <w:tcFitText/>
          </w:tcPr>
          <w:p w:rsidR="002A5025" w:rsidRDefault="00D46472">
            <w:pPr>
              <w:pStyle w:val="Default"/>
              <w:rPr>
                <w:sz w:val="23"/>
                <w:szCs w:val="23"/>
              </w:rPr>
            </w:pPr>
            <w:hyperlink r:id="rId12" w:history="1">
              <w:r w:rsidR="000A3399">
                <w:rPr>
                  <w:sz w:val="23"/>
                  <w:szCs w:val="23"/>
                </w:rPr>
                <w:t>pbequestrianassociation@gmail.com</w:t>
              </w:r>
            </w:hyperlink>
          </w:p>
        </w:tc>
      </w:tr>
    </w:tbl>
    <w:p w:rsidR="002A5025" w:rsidRDefault="002A5025">
      <w:pPr>
        <w:pStyle w:val="Default"/>
        <w:rPr>
          <w:sz w:val="23"/>
          <w:szCs w:val="23"/>
        </w:rPr>
      </w:pPr>
    </w:p>
    <w:p w:rsidR="002A5025" w:rsidRDefault="000A3399">
      <w:pPr>
        <w:ind w:left="1080"/>
        <w:jc w:val="both"/>
        <w:rPr>
          <w:rFonts w:hint="default"/>
          <w:b/>
          <w:sz w:val="24"/>
          <w:szCs w:val="24"/>
        </w:rPr>
      </w:pPr>
      <w:r>
        <w:rPr>
          <w:b/>
          <w:sz w:val="24"/>
          <w:szCs w:val="24"/>
        </w:rPr>
        <w:t>Note:- After the closing date all entries will be accepted as POST ENTRIES, which will be double of the normal entry for the particular event.</w:t>
      </w:r>
    </w:p>
    <w:p w:rsidR="002A5025" w:rsidRDefault="000A3399">
      <w:pPr>
        <w:numPr>
          <w:ilvl w:val="0"/>
          <w:numId w:val="10"/>
        </w:numPr>
        <w:jc w:val="both"/>
        <w:rPr>
          <w:rFonts w:hint="default"/>
          <w:b/>
          <w:sz w:val="24"/>
          <w:szCs w:val="24"/>
        </w:rPr>
      </w:pPr>
      <w:r>
        <w:rPr>
          <w:b/>
          <w:sz w:val="24"/>
          <w:szCs w:val="24"/>
        </w:rPr>
        <w:t>ELIGIBILITY</w:t>
      </w:r>
    </w:p>
    <w:p w:rsidR="002A5025" w:rsidRDefault="000A3399">
      <w:pPr>
        <w:ind w:left="1440"/>
        <w:jc w:val="both"/>
        <w:rPr>
          <w:rFonts w:hint="default"/>
          <w:b/>
          <w:sz w:val="24"/>
          <w:szCs w:val="24"/>
        </w:rPr>
      </w:pPr>
      <w:r>
        <w:rPr>
          <w:b/>
          <w:sz w:val="24"/>
          <w:szCs w:val="24"/>
        </w:rPr>
        <w:t>RIDER:-</w:t>
      </w:r>
    </w:p>
    <w:p w:rsidR="002A5025" w:rsidRDefault="000A3399">
      <w:pPr>
        <w:numPr>
          <w:ilvl w:val="0"/>
          <w:numId w:val="9"/>
        </w:numPr>
        <w:ind w:left="1440"/>
        <w:jc w:val="both"/>
        <w:rPr>
          <w:rFonts w:hint="default"/>
          <w:sz w:val="24"/>
          <w:szCs w:val="24"/>
        </w:rPr>
      </w:pPr>
      <w:r>
        <w:rPr>
          <w:sz w:val="24"/>
          <w:szCs w:val="24"/>
        </w:rPr>
        <w:t>Riders of 16 years age and above can participate in the NEC Tent Pegging &amp; Punjab Tent Pegging Horse Show.</w:t>
      </w:r>
    </w:p>
    <w:p w:rsidR="002A5025" w:rsidRDefault="000A3399">
      <w:pPr>
        <w:numPr>
          <w:ilvl w:val="0"/>
          <w:numId w:val="9"/>
        </w:numPr>
        <w:ind w:left="1440"/>
        <w:jc w:val="both"/>
        <w:rPr>
          <w:rFonts w:hint="default"/>
          <w:sz w:val="24"/>
          <w:szCs w:val="24"/>
        </w:rPr>
      </w:pPr>
      <w:r>
        <w:rPr>
          <w:sz w:val="24"/>
          <w:szCs w:val="24"/>
        </w:rPr>
        <w:t>To participate in the NEC Tent Pegging, Riders EFI ID No. is mandatory.</w:t>
      </w:r>
    </w:p>
    <w:p w:rsidR="002A5025" w:rsidRDefault="002A5025">
      <w:pPr>
        <w:ind w:left="1440"/>
        <w:jc w:val="both"/>
        <w:rPr>
          <w:rFonts w:hint="default"/>
          <w:sz w:val="24"/>
          <w:szCs w:val="24"/>
        </w:rPr>
      </w:pPr>
    </w:p>
    <w:p w:rsidR="002A5025" w:rsidRDefault="000A3399">
      <w:pPr>
        <w:numPr>
          <w:ilvl w:val="0"/>
          <w:numId w:val="10"/>
        </w:numPr>
        <w:jc w:val="both"/>
        <w:rPr>
          <w:rFonts w:hint="default"/>
          <w:b/>
          <w:sz w:val="24"/>
          <w:szCs w:val="24"/>
        </w:rPr>
      </w:pPr>
      <w:r>
        <w:rPr>
          <w:b/>
          <w:sz w:val="24"/>
          <w:szCs w:val="24"/>
        </w:rPr>
        <w:t>REGISTRATION OF HORSES:-</w:t>
      </w:r>
    </w:p>
    <w:p w:rsidR="002A5025" w:rsidRDefault="000A3399">
      <w:pPr>
        <w:ind w:firstLine="720"/>
        <w:jc w:val="both"/>
        <w:rPr>
          <w:rFonts w:hint="default"/>
          <w:sz w:val="24"/>
          <w:szCs w:val="24"/>
        </w:rPr>
      </w:pPr>
      <w:r>
        <w:tab/>
      </w:r>
      <w:r>
        <w:rPr>
          <w:sz w:val="24"/>
          <w:szCs w:val="24"/>
        </w:rPr>
        <w:t>All Horses participating in the National Tent Pegging Championship-2017 will be required to be registered with EFI.  The EFI No. of horse should be displayed on the bridle, when the horse moves out of the stables/camping area.</w:t>
      </w:r>
    </w:p>
    <w:p w:rsidR="002A5025" w:rsidRDefault="002A5025">
      <w:pPr>
        <w:ind w:firstLine="720"/>
        <w:jc w:val="both"/>
        <w:rPr>
          <w:rFonts w:hint="default"/>
          <w:sz w:val="24"/>
          <w:szCs w:val="24"/>
        </w:rPr>
      </w:pPr>
    </w:p>
    <w:p w:rsidR="002A5025" w:rsidRDefault="000A3399">
      <w:pPr>
        <w:numPr>
          <w:ilvl w:val="0"/>
          <w:numId w:val="10"/>
        </w:numPr>
        <w:jc w:val="both"/>
        <w:rPr>
          <w:rFonts w:hint="default"/>
          <w:b/>
          <w:sz w:val="24"/>
          <w:szCs w:val="24"/>
        </w:rPr>
      </w:pPr>
      <w:r>
        <w:rPr>
          <w:b/>
          <w:sz w:val="24"/>
          <w:szCs w:val="24"/>
        </w:rPr>
        <w:t>WITHDRAWAL,  SUBSTITUTION OR CHANGE OF  ENTRY/RIDER</w:t>
      </w:r>
    </w:p>
    <w:p w:rsidR="002A5025" w:rsidRDefault="002A5025">
      <w:pPr>
        <w:jc w:val="both"/>
        <w:rPr>
          <w:rFonts w:hint="default"/>
          <w:sz w:val="24"/>
          <w:szCs w:val="24"/>
        </w:rPr>
      </w:pPr>
    </w:p>
    <w:p w:rsidR="002A5025" w:rsidRDefault="000A3399">
      <w:pPr>
        <w:numPr>
          <w:ilvl w:val="0"/>
          <w:numId w:val="5"/>
        </w:numPr>
        <w:jc w:val="both"/>
        <w:rPr>
          <w:rFonts w:hint="default"/>
          <w:sz w:val="24"/>
          <w:szCs w:val="24"/>
        </w:rPr>
      </w:pPr>
      <w:r>
        <w:rPr>
          <w:sz w:val="24"/>
          <w:szCs w:val="24"/>
        </w:rPr>
        <w:t xml:space="preserve">Withdrawal: </w:t>
      </w:r>
    </w:p>
    <w:p w:rsidR="002A5025" w:rsidRDefault="000A3399">
      <w:pPr>
        <w:ind w:left="1095"/>
        <w:jc w:val="both"/>
        <w:rPr>
          <w:rFonts w:ascii="Times New Roman" w:hAnsi="Times New Roman" w:hint="default"/>
          <w:sz w:val="24"/>
          <w:szCs w:val="24"/>
        </w:rPr>
      </w:pPr>
      <w:r>
        <w:tab/>
      </w:r>
      <w:r>
        <w:rPr>
          <w:sz w:val="24"/>
          <w:szCs w:val="24"/>
        </w:rPr>
        <w:t xml:space="preserve">The Entry fee of a horse entered for any event will not be refunded if the horse does not participate </w:t>
      </w:r>
      <w:r>
        <w:tab/>
      </w:r>
      <w:r>
        <w:rPr>
          <w:sz w:val="24"/>
          <w:szCs w:val="24"/>
        </w:rPr>
        <w:t>in the event.</w:t>
      </w:r>
    </w:p>
    <w:p w:rsidR="002A5025" w:rsidRDefault="000A3399">
      <w:pPr>
        <w:numPr>
          <w:ilvl w:val="0"/>
          <w:numId w:val="5"/>
        </w:numPr>
        <w:jc w:val="both"/>
        <w:rPr>
          <w:rFonts w:hint="default"/>
          <w:sz w:val="24"/>
          <w:szCs w:val="24"/>
        </w:rPr>
      </w:pPr>
      <w:r>
        <w:rPr>
          <w:sz w:val="24"/>
          <w:szCs w:val="24"/>
        </w:rPr>
        <w:lastRenderedPageBreak/>
        <w:t>Change of Riders:</w:t>
      </w:r>
    </w:p>
    <w:p w:rsidR="002A5025" w:rsidRDefault="000A3399">
      <w:pPr>
        <w:ind w:left="1455"/>
        <w:jc w:val="both"/>
        <w:rPr>
          <w:rFonts w:hint="default"/>
          <w:b/>
          <w:sz w:val="24"/>
          <w:szCs w:val="24"/>
        </w:rPr>
      </w:pPr>
      <w:r>
        <w:rPr>
          <w:sz w:val="24"/>
          <w:szCs w:val="24"/>
        </w:rPr>
        <w:t xml:space="preserve">i) </w:t>
      </w:r>
      <w:r>
        <w:tab/>
      </w:r>
      <w:r>
        <w:rPr>
          <w:sz w:val="24"/>
          <w:szCs w:val="24"/>
        </w:rPr>
        <w:t>Riders or Horse can be changed only on medical ground with sufficient certificate.</w:t>
      </w:r>
    </w:p>
    <w:p w:rsidR="002A5025" w:rsidRDefault="000A3399">
      <w:pPr>
        <w:numPr>
          <w:ilvl w:val="0"/>
          <w:numId w:val="12"/>
        </w:numPr>
        <w:jc w:val="both"/>
        <w:rPr>
          <w:rFonts w:hint="default"/>
          <w:b/>
          <w:bCs/>
          <w:szCs w:val="24"/>
        </w:rPr>
      </w:pPr>
      <w:r>
        <w:rPr>
          <w:sz w:val="24"/>
          <w:szCs w:val="24"/>
        </w:rPr>
        <w:t>Once an event has started being judged, no change in rider will be accepted.</w:t>
      </w:r>
    </w:p>
    <w:p w:rsidR="002A5025" w:rsidRDefault="002A5025">
      <w:pPr>
        <w:jc w:val="both"/>
        <w:rPr>
          <w:rFonts w:hint="default"/>
          <w:sz w:val="24"/>
          <w:szCs w:val="24"/>
        </w:rPr>
      </w:pPr>
    </w:p>
    <w:p w:rsidR="002A5025" w:rsidRDefault="002A5025">
      <w:pPr>
        <w:jc w:val="both"/>
        <w:rPr>
          <w:rFonts w:hint="default"/>
          <w:sz w:val="24"/>
          <w:szCs w:val="24"/>
        </w:rPr>
      </w:pPr>
    </w:p>
    <w:p w:rsidR="002A5025" w:rsidRDefault="002A5025">
      <w:pPr>
        <w:jc w:val="both"/>
        <w:rPr>
          <w:rFonts w:hint="default"/>
          <w:b/>
          <w:bCs/>
          <w:szCs w:val="24"/>
        </w:rPr>
      </w:pPr>
    </w:p>
    <w:p w:rsidR="002A5025" w:rsidRDefault="000A3399">
      <w:pPr>
        <w:numPr>
          <w:ilvl w:val="0"/>
          <w:numId w:val="2"/>
        </w:numPr>
        <w:ind w:left="720" w:firstLine="90"/>
        <w:jc w:val="both"/>
        <w:rPr>
          <w:rFonts w:hint="default"/>
          <w:b/>
          <w:bCs/>
          <w:szCs w:val="24"/>
        </w:rPr>
      </w:pPr>
      <w:r>
        <w:rPr>
          <w:b/>
          <w:sz w:val="24"/>
          <w:szCs w:val="24"/>
        </w:rPr>
        <w:t>CAMP</w:t>
      </w:r>
    </w:p>
    <w:p w:rsidR="002A5025" w:rsidRDefault="002A5025">
      <w:pPr>
        <w:jc w:val="both"/>
        <w:rPr>
          <w:rFonts w:hint="default"/>
          <w:b/>
          <w:bCs/>
          <w:szCs w:val="24"/>
        </w:rPr>
      </w:pPr>
    </w:p>
    <w:p w:rsidR="002A5025" w:rsidRDefault="000A3399">
      <w:pPr>
        <w:ind w:left="2160" w:hanging="720"/>
        <w:jc w:val="both"/>
        <w:rPr>
          <w:rFonts w:hint="default"/>
          <w:sz w:val="24"/>
          <w:szCs w:val="24"/>
        </w:rPr>
      </w:pPr>
      <w:r>
        <w:rPr>
          <w:sz w:val="24"/>
          <w:szCs w:val="24"/>
        </w:rPr>
        <w:t>i)</w:t>
      </w:r>
      <w:r>
        <w:tab/>
      </w:r>
      <w:r>
        <w:rPr>
          <w:sz w:val="24"/>
          <w:szCs w:val="24"/>
        </w:rPr>
        <w:t>The camp will be located adjacent to the Equestrian Grounds. The Camp In-charge will allotthe site for each contingent.</w:t>
      </w:r>
    </w:p>
    <w:p w:rsidR="002A5025" w:rsidRDefault="000A3399">
      <w:pPr>
        <w:numPr>
          <w:ilvl w:val="0"/>
          <w:numId w:val="11"/>
        </w:numPr>
        <w:jc w:val="both"/>
        <w:rPr>
          <w:rFonts w:hint="default"/>
          <w:sz w:val="24"/>
          <w:szCs w:val="24"/>
        </w:rPr>
      </w:pPr>
      <w:r>
        <w:rPr>
          <w:sz w:val="24"/>
          <w:szCs w:val="24"/>
        </w:rPr>
        <w:t>The Camp will become operational on 20Feb 2017 and will be closed on 02 March 2017</w:t>
      </w:r>
    </w:p>
    <w:p w:rsidR="002A5025" w:rsidRDefault="000A3399">
      <w:pPr>
        <w:numPr>
          <w:ilvl w:val="0"/>
          <w:numId w:val="11"/>
        </w:numPr>
        <w:jc w:val="both"/>
        <w:rPr>
          <w:rFonts w:hint="default"/>
          <w:sz w:val="24"/>
          <w:szCs w:val="24"/>
        </w:rPr>
      </w:pPr>
      <w:r>
        <w:rPr>
          <w:sz w:val="24"/>
          <w:szCs w:val="24"/>
        </w:rPr>
        <w:t>Horse, riders, grooms/farriers coming to participate in National Tent Pegging Championship- 2017 will stay in the camping area.</w:t>
      </w:r>
    </w:p>
    <w:p w:rsidR="002A5025" w:rsidRDefault="000A3399">
      <w:pPr>
        <w:numPr>
          <w:ilvl w:val="0"/>
          <w:numId w:val="11"/>
        </w:numPr>
        <w:jc w:val="both"/>
        <w:rPr>
          <w:rFonts w:hint="default"/>
          <w:sz w:val="24"/>
          <w:szCs w:val="24"/>
        </w:rPr>
      </w:pPr>
      <w:r>
        <w:rPr>
          <w:sz w:val="24"/>
          <w:szCs w:val="24"/>
        </w:rPr>
        <w:t>Advance information about the number of participants/ horses must be conveyed to the organizers by 15 Feb 2017 so as to finalize camping arrangements.</w:t>
      </w:r>
    </w:p>
    <w:p w:rsidR="002A5025" w:rsidRDefault="002A5025">
      <w:pPr>
        <w:ind w:left="720"/>
        <w:jc w:val="both"/>
        <w:rPr>
          <w:rFonts w:hint="default"/>
          <w:sz w:val="24"/>
          <w:szCs w:val="24"/>
        </w:rPr>
      </w:pPr>
    </w:p>
    <w:p w:rsidR="002A5025" w:rsidRDefault="000A3399">
      <w:pPr>
        <w:numPr>
          <w:ilvl w:val="0"/>
          <w:numId w:val="2"/>
        </w:numPr>
        <w:ind w:left="720" w:firstLine="0"/>
        <w:jc w:val="both"/>
        <w:rPr>
          <w:rFonts w:hint="default"/>
          <w:sz w:val="24"/>
          <w:szCs w:val="24"/>
        </w:rPr>
      </w:pPr>
      <w:r>
        <w:rPr>
          <w:b/>
          <w:sz w:val="24"/>
          <w:szCs w:val="24"/>
        </w:rPr>
        <w:t>SELF CONTAINMENT:</w:t>
      </w:r>
    </w:p>
    <w:p w:rsidR="002A5025" w:rsidRDefault="000A3399">
      <w:pPr>
        <w:ind w:left="1080"/>
        <w:jc w:val="both"/>
        <w:rPr>
          <w:rFonts w:hint="default"/>
          <w:sz w:val="24"/>
          <w:szCs w:val="24"/>
        </w:rPr>
      </w:pPr>
      <w:r>
        <w:tab/>
      </w:r>
      <w:r>
        <w:rPr>
          <w:sz w:val="24"/>
          <w:szCs w:val="24"/>
        </w:rPr>
        <w:t xml:space="preserve">All teams coming to participate in the National Tent Pegging Championship-2017 must be </w:t>
      </w:r>
      <w:r>
        <w:rPr>
          <w:b/>
          <w:sz w:val="24"/>
          <w:szCs w:val="24"/>
        </w:rPr>
        <w:t>self-contained</w:t>
      </w:r>
      <w:r>
        <w:rPr>
          <w:sz w:val="24"/>
          <w:szCs w:val="24"/>
        </w:rPr>
        <w:t xml:space="preserve">, i.e they should bring their own equipment, tent, feed, fodder, cooks, farriers and transport etc.  </w:t>
      </w:r>
    </w:p>
    <w:p w:rsidR="002A5025" w:rsidRDefault="002A5025">
      <w:pPr>
        <w:ind w:left="1080"/>
        <w:jc w:val="both"/>
        <w:rPr>
          <w:rFonts w:hint="default"/>
          <w:sz w:val="24"/>
          <w:szCs w:val="24"/>
        </w:rPr>
      </w:pPr>
    </w:p>
    <w:p w:rsidR="002A5025" w:rsidRDefault="000A3399">
      <w:pPr>
        <w:pStyle w:val="BodyText"/>
        <w:numPr>
          <w:ilvl w:val="0"/>
          <w:numId w:val="2"/>
        </w:numPr>
        <w:rPr>
          <w:rFonts w:hint="default"/>
          <w:b/>
          <w:bCs/>
          <w:szCs w:val="24"/>
        </w:rPr>
      </w:pPr>
      <w:r>
        <w:rPr>
          <w:b/>
          <w:szCs w:val="24"/>
        </w:rPr>
        <w:t xml:space="preserve">CLIMATE: </w:t>
      </w:r>
    </w:p>
    <w:p w:rsidR="002A5025" w:rsidRDefault="000A3399">
      <w:pPr>
        <w:pStyle w:val="BodyText"/>
        <w:rPr>
          <w:rFonts w:hint="default"/>
          <w:color w:val="000000"/>
          <w:szCs w:val="24"/>
        </w:rPr>
      </w:pPr>
      <w:r>
        <w:tab/>
      </w:r>
      <w:r>
        <w:tab/>
        <w:t xml:space="preserve">The climate in the month of February  is pleasant. Participants are advised to make requisite </w:t>
      </w:r>
      <w:r>
        <w:tab/>
      </w:r>
      <w:r>
        <w:tab/>
        <w:t xml:space="preserve">arrangements. </w:t>
      </w:r>
    </w:p>
    <w:p w:rsidR="002A5025" w:rsidRDefault="000A3399">
      <w:pPr>
        <w:pStyle w:val="BodyText"/>
        <w:numPr>
          <w:ilvl w:val="0"/>
          <w:numId w:val="2"/>
        </w:numPr>
        <w:rPr>
          <w:rFonts w:hint="default"/>
          <w:color w:val="000000"/>
          <w:szCs w:val="24"/>
        </w:rPr>
      </w:pPr>
      <w:r>
        <w:rPr>
          <w:b/>
          <w:szCs w:val="24"/>
        </w:rPr>
        <w:t>LIGHTING:</w:t>
      </w:r>
    </w:p>
    <w:p w:rsidR="002A5025" w:rsidRDefault="000A3399">
      <w:pPr>
        <w:pStyle w:val="BodyText"/>
        <w:ind w:left="1080"/>
        <w:rPr>
          <w:rFonts w:hint="default"/>
          <w:szCs w:val="24"/>
        </w:rPr>
      </w:pPr>
      <w:r>
        <w:rPr>
          <w:szCs w:val="24"/>
        </w:rPr>
        <w:t xml:space="preserve">The participants are requested to bring their own Hurricane Lanterns/ Petromax Lamps for emergency use. Power / light will be provided under camp arrangements where feasible. </w:t>
      </w:r>
    </w:p>
    <w:p w:rsidR="002A5025" w:rsidRDefault="000A3399">
      <w:pPr>
        <w:pStyle w:val="BodyText"/>
        <w:numPr>
          <w:ilvl w:val="0"/>
          <w:numId w:val="2"/>
        </w:numPr>
        <w:tabs>
          <w:tab w:val="left" w:pos="450"/>
        </w:tabs>
        <w:rPr>
          <w:rFonts w:hint="default"/>
          <w:szCs w:val="24"/>
        </w:rPr>
      </w:pPr>
      <w:r>
        <w:rPr>
          <w:b/>
          <w:szCs w:val="24"/>
        </w:rPr>
        <w:t>DISCIPLINE:</w:t>
      </w:r>
    </w:p>
    <w:p w:rsidR="002A5025" w:rsidRDefault="000A3399">
      <w:pPr>
        <w:pStyle w:val="BodyText"/>
        <w:tabs>
          <w:tab w:val="left" w:pos="450"/>
        </w:tabs>
        <w:ind w:left="1080"/>
        <w:rPr>
          <w:rFonts w:hint="default"/>
          <w:szCs w:val="24"/>
        </w:rPr>
      </w:pPr>
      <w:r>
        <w:rPr>
          <w:szCs w:val="24"/>
        </w:rPr>
        <w:t>All the participants staying in the camp will be under the camp in-charge for the purpose of discipline</w:t>
      </w:r>
    </w:p>
    <w:p w:rsidR="002A5025" w:rsidRDefault="000A3399">
      <w:pPr>
        <w:pStyle w:val="BodyText"/>
        <w:numPr>
          <w:ilvl w:val="0"/>
          <w:numId w:val="2"/>
        </w:numPr>
        <w:tabs>
          <w:tab w:val="left" w:pos="450"/>
        </w:tabs>
        <w:rPr>
          <w:rFonts w:hint="default"/>
          <w:b/>
          <w:szCs w:val="24"/>
        </w:rPr>
      </w:pPr>
      <w:r>
        <w:rPr>
          <w:b/>
          <w:szCs w:val="24"/>
        </w:rPr>
        <w:t>FIRE PRECAUTIONS:</w:t>
      </w:r>
    </w:p>
    <w:p w:rsidR="002A5025" w:rsidRDefault="000A3399">
      <w:pPr>
        <w:pStyle w:val="BodyText"/>
        <w:tabs>
          <w:tab w:val="left" w:pos="450"/>
        </w:tabs>
        <w:ind w:left="1080"/>
        <w:rPr>
          <w:rFonts w:hint="default"/>
          <w:b/>
          <w:szCs w:val="24"/>
        </w:rPr>
      </w:pPr>
      <w:r>
        <w:rPr>
          <w:szCs w:val="24"/>
        </w:rPr>
        <w:t xml:space="preserve">  All the participants are required to undertake fire-fighting precaution in their respective areas.</w:t>
      </w:r>
    </w:p>
    <w:p w:rsidR="002A5025" w:rsidRDefault="000A3399">
      <w:pPr>
        <w:pStyle w:val="BodyText"/>
        <w:numPr>
          <w:ilvl w:val="0"/>
          <w:numId w:val="2"/>
        </w:numPr>
        <w:tabs>
          <w:tab w:val="left" w:pos="810"/>
        </w:tabs>
        <w:jc w:val="left"/>
        <w:rPr>
          <w:rFonts w:hint="default"/>
          <w:szCs w:val="24"/>
        </w:rPr>
      </w:pPr>
      <w:r>
        <w:rPr>
          <w:b/>
          <w:szCs w:val="24"/>
        </w:rPr>
        <w:t>SANITATION AND HYGEINE:</w:t>
      </w:r>
    </w:p>
    <w:p w:rsidR="002A5025" w:rsidRDefault="000A3399">
      <w:pPr>
        <w:pStyle w:val="BodyText"/>
        <w:tabs>
          <w:tab w:val="left" w:pos="1155"/>
        </w:tabs>
        <w:ind w:left="1080"/>
        <w:jc w:val="left"/>
        <w:rPr>
          <w:rFonts w:hint="default"/>
          <w:szCs w:val="24"/>
        </w:rPr>
      </w:pPr>
      <w:r>
        <w:tab/>
      </w:r>
      <w:r>
        <w:tab/>
        <w:t xml:space="preserve"> All participants should observe proper sanitation and hygienic measures. There should be proper disposal of litter at pre designated location.</w:t>
      </w:r>
    </w:p>
    <w:p w:rsidR="002A5025" w:rsidRDefault="000A3399">
      <w:pPr>
        <w:pStyle w:val="BodyText"/>
        <w:numPr>
          <w:ilvl w:val="0"/>
          <w:numId w:val="2"/>
        </w:numPr>
        <w:tabs>
          <w:tab w:val="left" w:pos="450"/>
        </w:tabs>
        <w:rPr>
          <w:rFonts w:hint="default"/>
          <w:szCs w:val="24"/>
        </w:rPr>
      </w:pPr>
      <w:r>
        <w:rPr>
          <w:b/>
          <w:szCs w:val="24"/>
        </w:rPr>
        <w:t>MEDICAL ASSISTANCE:</w:t>
      </w:r>
    </w:p>
    <w:p w:rsidR="002A5025" w:rsidRDefault="000A3399">
      <w:pPr>
        <w:pStyle w:val="BodyText"/>
        <w:tabs>
          <w:tab w:val="left" w:pos="450"/>
        </w:tabs>
        <w:ind w:left="1080"/>
        <w:rPr>
          <w:rFonts w:hint="default"/>
          <w:szCs w:val="24"/>
        </w:rPr>
      </w:pPr>
      <w:r>
        <w:rPr>
          <w:szCs w:val="24"/>
        </w:rPr>
        <w:tab/>
        <w:t>Medical assistance will be provided at the camp site and competition area.</w:t>
      </w:r>
    </w:p>
    <w:p w:rsidR="002A5025" w:rsidRDefault="000A3399">
      <w:pPr>
        <w:pStyle w:val="BodyText"/>
        <w:numPr>
          <w:ilvl w:val="0"/>
          <w:numId w:val="2"/>
        </w:numPr>
        <w:tabs>
          <w:tab w:val="left" w:pos="450"/>
        </w:tabs>
        <w:rPr>
          <w:rFonts w:hint="default"/>
          <w:szCs w:val="24"/>
        </w:rPr>
      </w:pPr>
      <w:r>
        <w:rPr>
          <w:b/>
          <w:szCs w:val="24"/>
        </w:rPr>
        <w:t>VETERINARY ASSISTANCE</w:t>
      </w:r>
      <w:r>
        <w:rPr>
          <w:szCs w:val="24"/>
        </w:rPr>
        <w:t xml:space="preserve">: </w:t>
      </w:r>
    </w:p>
    <w:p w:rsidR="002A5025" w:rsidRDefault="000A3399">
      <w:pPr>
        <w:pStyle w:val="BodyText"/>
        <w:tabs>
          <w:tab w:val="left" w:pos="450"/>
        </w:tabs>
        <w:ind w:left="1080"/>
        <w:rPr>
          <w:rFonts w:hint="default"/>
          <w:szCs w:val="24"/>
        </w:rPr>
      </w:pPr>
      <w:r>
        <w:tab/>
        <w:t xml:space="preserve">Veterinary assistance will be available at the Camp site and competition area. </w:t>
      </w:r>
    </w:p>
    <w:p w:rsidR="002A5025" w:rsidRDefault="000A3399">
      <w:pPr>
        <w:pStyle w:val="BodyText"/>
        <w:numPr>
          <w:ilvl w:val="0"/>
          <w:numId w:val="2"/>
        </w:numPr>
        <w:tabs>
          <w:tab w:val="left" w:pos="450"/>
        </w:tabs>
        <w:rPr>
          <w:rFonts w:hint="default"/>
          <w:szCs w:val="24"/>
        </w:rPr>
      </w:pPr>
      <w:r>
        <w:rPr>
          <w:b/>
          <w:szCs w:val="24"/>
        </w:rPr>
        <w:t>RESPONSIBILITY</w:t>
      </w:r>
      <w:r>
        <w:rPr>
          <w:szCs w:val="24"/>
        </w:rPr>
        <w:t>:</w:t>
      </w:r>
    </w:p>
    <w:p w:rsidR="002A5025" w:rsidRDefault="000A3399">
      <w:pPr>
        <w:pStyle w:val="BodyText"/>
        <w:tabs>
          <w:tab w:val="left" w:pos="450"/>
        </w:tabs>
        <w:ind w:left="1080"/>
        <w:rPr>
          <w:rFonts w:hint="default"/>
          <w:szCs w:val="24"/>
        </w:rPr>
      </w:pPr>
      <w:r>
        <w:rPr>
          <w:szCs w:val="24"/>
        </w:rPr>
        <w:lastRenderedPageBreak/>
        <w:tab/>
        <w:t xml:space="preserve">The organizing committee accepts no responsibility for any injury or loss to entrant/competitor through </w:t>
      </w:r>
      <w:r>
        <w:rPr>
          <w:szCs w:val="24"/>
        </w:rPr>
        <w:tab/>
        <w:t xml:space="preserve">accident or any other cause. Neither the organizers nor the vet / medico will be held responsible for the </w:t>
      </w:r>
      <w:r>
        <w:rPr>
          <w:szCs w:val="24"/>
        </w:rPr>
        <w:tab/>
        <w:t>consequences of the first aid or other medical treatment given to any injured horse or rider.</w:t>
      </w:r>
    </w:p>
    <w:p w:rsidR="002A5025" w:rsidRDefault="002A5025">
      <w:pPr>
        <w:pStyle w:val="BodyText"/>
        <w:tabs>
          <w:tab w:val="left" w:pos="450"/>
        </w:tabs>
        <w:ind w:left="720"/>
        <w:rPr>
          <w:rFonts w:hint="default"/>
          <w:szCs w:val="24"/>
        </w:rPr>
      </w:pPr>
    </w:p>
    <w:p w:rsidR="002A5025" w:rsidRDefault="000A3399">
      <w:pPr>
        <w:numPr>
          <w:ilvl w:val="0"/>
          <w:numId w:val="2"/>
        </w:numPr>
        <w:jc w:val="both"/>
        <w:rPr>
          <w:rFonts w:hint="default"/>
          <w:sz w:val="24"/>
          <w:szCs w:val="24"/>
        </w:rPr>
      </w:pPr>
      <w:r>
        <w:rPr>
          <w:b/>
          <w:sz w:val="24"/>
          <w:szCs w:val="24"/>
        </w:rPr>
        <w:t>WHIPS AND SPURS</w:t>
      </w:r>
      <w:r>
        <w:rPr>
          <w:sz w:val="24"/>
          <w:szCs w:val="24"/>
        </w:rPr>
        <w:t>:</w:t>
      </w:r>
    </w:p>
    <w:p w:rsidR="002A5025" w:rsidRDefault="000A3399">
      <w:pPr>
        <w:ind w:left="1440"/>
        <w:jc w:val="both"/>
        <w:rPr>
          <w:rFonts w:hint="default"/>
          <w:sz w:val="24"/>
          <w:szCs w:val="24"/>
        </w:rPr>
      </w:pPr>
      <w:r>
        <w:rPr>
          <w:sz w:val="24"/>
          <w:szCs w:val="24"/>
        </w:rPr>
        <w:t xml:space="preserve">As per EFI and relevant FEI rules per discipline. Any form of beating, punishment and brutality to horse will lead to disqualification &amp; elimination of the competitor. </w:t>
      </w:r>
    </w:p>
    <w:p w:rsidR="002A5025" w:rsidRDefault="002A5025">
      <w:pPr>
        <w:ind w:left="1080"/>
        <w:jc w:val="both"/>
        <w:rPr>
          <w:rFonts w:hint="default"/>
          <w:sz w:val="24"/>
          <w:szCs w:val="24"/>
        </w:rPr>
      </w:pPr>
    </w:p>
    <w:p w:rsidR="002A5025" w:rsidRDefault="000A3399">
      <w:pPr>
        <w:numPr>
          <w:ilvl w:val="0"/>
          <w:numId w:val="2"/>
        </w:numPr>
        <w:ind w:left="720" w:firstLine="0"/>
        <w:jc w:val="both"/>
        <w:rPr>
          <w:rFonts w:hint="default"/>
          <w:sz w:val="24"/>
          <w:szCs w:val="24"/>
        </w:rPr>
      </w:pPr>
      <w:r>
        <w:rPr>
          <w:b/>
          <w:sz w:val="24"/>
          <w:szCs w:val="24"/>
        </w:rPr>
        <w:t>DRESS CODE</w:t>
      </w:r>
      <w:r>
        <w:rPr>
          <w:sz w:val="24"/>
          <w:szCs w:val="24"/>
        </w:rPr>
        <w:t xml:space="preserve">: Riders Participating in NEC Tent pegging will wear service uniform/T-shirt with breaches, riding shoes &amp;  Turban/Head gear. Riders kit &amp; tack of horse will be as per FEI/EFI Guidelines.  </w:t>
      </w:r>
    </w:p>
    <w:p w:rsidR="002A5025" w:rsidRDefault="002A5025">
      <w:pPr>
        <w:ind w:left="720"/>
        <w:jc w:val="both"/>
        <w:rPr>
          <w:rFonts w:hint="default"/>
        </w:rPr>
      </w:pPr>
    </w:p>
    <w:p w:rsidR="002A5025" w:rsidRDefault="000A3399">
      <w:pPr>
        <w:pStyle w:val="BodyText"/>
        <w:numPr>
          <w:ilvl w:val="0"/>
          <w:numId w:val="2"/>
        </w:numPr>
        <w:ind w:left="720" w:firstLine="0"/>
        <w:rPr>
          <w:rFonts w:hint="default"/>
          <w:bCs/>
          <w:szCs w:val="24"/>
        </w:rPr>
      </w:pPr>
      <w:r>
        <w:rPr>
          <w:b/>
          <w:bCs/>
          <w:szCs w:val="24"/>
        </w:rPr>
        <w:t>COGGIN’s &amp; MALLEIN TEST</w:t>
      </w:r>
      <w:r>
        <w:rPr>
          <w:bCs/>
          <w:szCs w:val="24"/>
        </w:rPr>
        <w:t xml:space="preserve">:  </w:t>
      </w:r>
    </w:p>
    <w:p w:rsidR="002A5025" w:rsidRDefault="000A3399">
      <w:pPr>
        <w:pStyle w:val="BodyText"/>
        <w:ind w:left="1440"/>
        <w:rPr>
          <w:rFonts w:hint="default"/>
          <w:szCs w:val="24"/>
        </w:rPr>
      </w:pPr>
      <w:r>
        <w:rPr>
          <w:szCs w:val="24"/>
        </w:rPr>
        <w:t>All participating horses must a posses a negative Coggins &amp; Mallein Test Report. No horse will be allowed inside the camping area without valid Coggins &amp; Mallein test reports</w:t>
      </w:r>
    </w:p>
    <w:p w:rsidR="002A5025" w:rsidRDefault="000A3399">
      <w:pPr>
        <w:tabs>
          <w:tab w:val="left" w:pos="450"/>
        </w:tabs>
        <w:spacing w:line="360" w:lineRule="auto"/>
        <w:jc w:val="both"/>
        <w:rPr>
          <w:rFonts w:hint="default"/>
          <w:b/>
          <w:sz w:val="24"/>
          <w:szCs w:val="24"/>
        </w:rPr>
      </w:pPr>
      <w:r>
        <w:tab/>
      </w:r>
      <w:r>
        <w:tab/>
      </w:r>
      <w:r>
        <w:rPr>
          <w:b/>
          <w:sz w:val="24"/>
          <w:szCs w:val="24"/>
        </w:rPr>
        <w:t xml:space="preserve">21.  MEDALS: </w:t>
      </w:r>
    </w:p>
    <w:p w:rsidR="002A5025" w:rsidRPr="006060CA" w:rsidRDefault="000A3399">
      <w:pPr>
        <w:tabs>
          <w:tab w:val="left" w:pos="450"/>
        </w:tabs>
        <w:spacing w:line="360" w:lineRule="auto"/>
        <w:ind w:left="1440" w:hanging="360"/>
        <w:jc w:val="both"/>
        <w:rPr>
          <w:rFonts w:hint="default"/>
          <w:sz w:val="24"/>
          <w:szCs w:val="24"/>
        </w:rPr>
      </w:pPr>
      <w:r>
        <w:tab/>
      </w:r>
      <w:r>
        <w:rPr>
          <w:b/>
          <w:sz w:val="24"/>
          <w:szCs w:val="24"/>
        </w:rPr>
        <w:t xml:space="preserve">i). </w:t>
      </w:r>
      <w:r>
        <w:rPr>
          <w:sz w:val="24"/>
          <w:szCs w:val="24"/>
        </w:rPr>
        <w:t>Medals will be awarded to winners of first three positions in  National Tent Pegging Championship</w:t>
      </w:r>
      <w:r w:rsidRPr="006060CA">
        <w:rPr>
          <w:sz w:val="24"/>
          <w:szCs w:val="24"/>
        </w:rPr>
        <w:t>(subject to achieving minimum qualifying standard as per EFI Technical Guidelines).</w:t>
      </w:r>
    </w:p>
    <w:p w:rsidR="002A5025" w:rsidRDefault="000A3399">
      <w:pPr>
        <w:tabs>
          <w:tab w:val="left" w:pos="450"/>
        </w:tabs>
        <w:spacing w:line="360" w:lineRule="auto"/>
        <w:ind w:left="1080"/>
        <w:jc w:val="both"/>
        <w:rPr>
          <w:rFonts w:hint="default"/>
          <w:sz w:val="24"/>
          <w:szCs w:val="24"/>
        </w:rPr>
      </w:pPr>
      <w:r>
        <w:tab/>
      </w:r>
      <w:r>
        <w:rPr>
          <w:b/>
          <w:sz w:val="24"/>
          <w:szCs w:val="24"/>
        </w:rPr>
        <w:t xml:space="preserve">ii). </w:t>
      </w:r>
      <w:r>
        <w:rPr>
          <w:sz w:val="24"/>
          <w:szCs w:val="24"/>
        </w:rPr>
        <w:t xml:space="preserve">Certificates &amp; Rosettes will be given to first four position winners. </w:t>
      </w:r>
    </w:p>
    <w:p w:rsidR="002A5025" w:rsidRDefault="000A3399">
      <w:pPr>
        <w:tabs>
          <w:tab w:val="left" w:pos="450"/>
        </w:tabs>
        <w:spacing w:line="360" w:lineRule="auto"/>
        <w:ind w:left="1080"/>
        <w:jc w:val="both"/>
        <w:rPr>
          <w:rFonts w:hint="default"/>
          <w:sz w:val="24"/>
          <w:szCs w:val="24"/>
        </w:rPr>
      </w:pPr>
      <w:r>
        <w:tab/>
      </w:r>
      <w:r>
        <w:rPr>
          <w:b/>
          <w:sz w:val="24"/>
          <w:szCs w:val="24"/>
        </w:rPr>
        <w:t>Note: In case of tie rules of EFI for that event shall apply.</w:t>
      </w:r>
    </w:p>
    <w:p w:rsidR="002A5025" w:rsidRDefault="000A3399">
      <w:pPr>
        <w:numPr>
          <w:ilvl w:val="0"/>
          <w:numId w:val="7"/>
        </w:numPr>
        <w:tabs>
          <w:tab w:val="left" w:pos="450"/>
        </w:tabs>
        <w:spacing w:line="360" w:lineRule="auto"/>
        <w:ind w:left="1080"/>
        <w:jc w:val="both"/>
        <w:rPr>
          <w:rFonts w:hint="default"/>
          <w:b/>
          <w:sz w:val="24"/>
          <w:szCs w:val="24"/>
        </w:rPr>
      </w:pPr>
      <w:r>
        <w:tab/>
      </w:r>
      <w:r>
        <w:rPr>
          <w:b/>
          <w:sz w:val="24"/>
          <w:szCs w:val="24"/>
        </w:rPr>
        <w:t>CANCELLATION:</w:t>
      </w:r>
    </w:p>
    <w:p w:rsidR="002A5025" w:rsidRDefault="000A3399">
      <w:pPr>
        <w:tabs>
          <w:tab w:val="left" w:pos="450"/>
        </w:tabs>
        <w:spacing w:line="360" w:lineRule="auto"/>
        <w:jc w:val="both"/>
        <w:rPr>
          <w:rFonts w:hint="default"/>
          <w:sz w:val="24"/>
          <w:szCs w:val="24"/>
        </w:rPr>
      </w:pPr>
      <w:r>
        <w:tab/>
      </w:r>
      <w:r>
        <w:tab/>
      </w:r>
      <w:r>
        <w:tab/>
      </w:r>
      <w:r>
        <w:rPr>
          <w:sz w:val="24"/>
          <w:szCs w:val="24"/>
        </w:rPr>
        <w:t xml:space="preserve">The Organizing committee may cancel any event which has less than four entries or for any </w:t>
      </w:r>
      <w:r>
        <w:tab/>
      </w:r>
      <w:r>
        <w:tab/>
      </w:r>
      <w:r>
        <w:tab/>
      </w:r>
      <w:r>
        <w:rPr>
          <w:sz w:val="24"/>
          <w:szCs w:val="24"/>
        </w:rPr>
        <w:t>reason entirely at their discretion. In such case, the entry fee will be refunded.</w:t>
      </w:r>
    </w:p>
    <w:p w:rsidR="002A5025" w:rsidRDefault="000A3399">
      <w:pPr>
        <w:numPr>
          <w:ilvl w:val="0"/>
          <w:numId w:val="7"/>
        </w:numPr>
        <w:ind w:left="720" w:firstLine="0"/>
        <w:jc w:val="both"/>
        <w:rPr>
          <w:rFonts w:hint="default"/>
          <w:b/>
          <w:sz w:val="24"/>
          <w:szCs w:val="24"/>
        </w:rPr>
      </w:pPr>
      <w:r>
        <w:rPr>
          <w:b/>
          <w:sz w:val="24"/>
          <w:szCs w:val="24"/>
        </w:rPr>
        <w:t>REPORTING FOR EACH CLASS :</w:t>
      </w:r>
    </w:p>
    <w:p w:rsidR="002A5025" w:rsidRDefault="000A3399">
      <w:pPr>
        <w:ind w:left="1440"/>
        <w:jc w:val="both"/>
        <w:rPr>
          <w:rFonts w:hint="default"/>
          <w:b/>
          <w:sz w:val="24"/>
          <w:szCs w:val="24"/>
        </w:rPr>
      </w:pPr>
      <w:r>
        <w:rPr>
          <w:sz w:val="24"/>
          <w:szCs w:val="24"/>
        </w:rPr>
        <w:t>All horses will report to the Arena Steward half an hour before the time of judging of the class. Any entrant not reporting in time will be eliminated unless the exhibitor shows good cause for the delay. The Arena Steward has full authority to take disciplinary action.</w:t>
      </w:r>
    </w:p>
    <w:p w:rsidR="002A5025" w:rsidRDefault="002A5025">
      <w:pPr>
        <w:ind w:left="709"/>
        <w:jc w:val="both"/>
        <w:rPr>
          <w:rFonts w:hint="default"/>
          <w:sz w:val="24"/>
          <w:szCs w:val="24"/>
        </w:rPr>
      </w:pPr>
    </w:p>
    <w:p w:rsidR="002A5025" w:rsidRDefault="000A3399">
      <w:pPr>
        <w:ind w:firstLine="720"/>
        <w:rPr>
          <w:rFonts w:hint="default"/>
          <w:sz w:val="24"/>
          <w:szCs w:val="24"/>
        </w:rPr>
      </w:pPr>
      <w:r>
        <w:rPr>
          <w:b/>
          <w:sz w:val="24"/>
          <w:lang w:val="pt-BR"/>
        </w:rPr>
        <w:t>24.</w:t>
      </w:r>
      <w:r>
        <w:tab/>
      </w:r>
      <w:r>
        <w:rPr>
          <w:b/>
          <w:sz w:val="24"/>
          <w:szCs w:val="24"/>
        </w:rPr>
        <w:t>SPECTATORS/OUTSIDE ASSISTENCE:</w:t>
      </w:r>
    </w:p>
    <w:p w:rsidR="002A5025" w:rsidRDefault="000A3399">
      <w:pPr>
        <w:numPr>
          <w:ilvl w:val="0"/>
          <w:numId w:val="8"/>
        </w:numPr>
        <w:rPr>
          <w:rFonts w:hint="default"/>
          <w:sz w:val="24"/>
          <w:szCs w:val="24"/>
        </w:rPr>
      </w:pPr>
      <w:r>
        <w:rPr>
          <w:sz w:val="24"/>
          <w:szCs w:val="24"/>
        </w:rPr>
        <w:t xml:space="preserve">The spectators or the supporters of the participants are not to interfere with the Judges. </w:t>
      </w:r>
    </w:p>
    <w:p w:rsidR="002A5025" w:rsidRDefault="000A3399">
      <w:pPr>
        <w:numPr>
          <w:ilvl w:val="0"/>
          <w:numId w:val="8"/>
        </w:numPr>
        <w:rPr>
          <w:rFonts w:hint="default"/>
          <w:sz w:val="24"/>
          <w:szCs w:val="24"/>
        </w:rPr>
      </w:pPr>
      <w:r>
        <w:rPr>
          <w:sz w:val="24"/>
          <w:szCs w:val="24"/>
        </w:rPr>
        <w:t xml:space="preserve">The Arena Steward has the right to eliminate any participant who has outside help. </w:t>
      </w:r>
    </w:p>
    <w:p w:rsidR="002A5025" w:rsidRDefault="000A3399">
      <w:pPr>
        <w:numPr>
          <w:ilvl w:val="0"/>
          <w:numId w:val="8"/>
        </w:numPr>
        <w:rPr>
          <w:rFonts w:hint="default"/>
          <w:sz w:val="24"/>
          <w:szCs w:val="24"/>
        </w:rPr>
      </w:pPr>
      <w:r>
        <w:rPr>
          <w:sz w:val="24"/>
          <w:szCs w:val="24"/>
        </w:rPr>
        <w:t>Once the event has commenced, all spectators and helpers are to clear the arena.</w:t>
      </w:r>
    </w:p>
    <w:p w:rsidR="002A5025" w:rsidRDefault="000A3399">
      <w:pPr>
        <w:numPr>
          <w:ilvl w:val="0"/>
          <w:numId w:val="8"/>
        </w:numPr>
        <w:rPr>
          <w:rFonts w:hint="default"/>
          <w:sz w:val="24"/>
          <w:szCs w:val="24"/>
        </w:rPr>
      </w:pPr>
      <w:r>
        <w:rPr>
          <w:sz w:val="24"/>
          <w:szCs w:val="24"/>
        </w:rPr>
        <w:t>The Judges’ decision will be final. Parents must not enter the arena or dispute the decision or directly confront the Judges.</w:t>
      </w:r>
    </w:p>
    <w:p w:rsidR="002A5025" w:rsidRDefault="002A5025">
      <w:pPr>
        <w:ind w:left="2160"/>
        <w:rPr>
          <w:rFonts w:hint="default"/>
          <w:sz w:val="24"/>
          <w:szCs w:val="24"/>
        </w:rPr>
      </w:pPr>
    </w:p>
    <w:p w:rsidR="002A5025" w:rsidRDefault="000A3399">
      <w:pPr>
        <w:ind w:firstLine="720"/>
        <w:jc w:val="both"/>
        <w:rPr>
          <w:rFonts w:hint="default"/>
          <w:b/>
          <w:sz w:val="24"/>
          <w:szCs w:val="24"/>
        </w:rPr>
      </w:pPr>
      <w:r>
        <w:rPr>
          <w:b/>
          <w:sz w:val="24"/>
          <w:szCs w:val="24"/>
        </w:rPr>
        <w:t>25.</w:t>
      </w:r>
      <w:r>
        <w:tab/>
      </w:r>
      <w:r>
        <w:rPr>
          <w:b/>
          <w:sz w:val="24"/>
          <w:szCs w:val="24"/>
        </w:rPr>
        <w:t>FLAGS</w:t>
      </w:r>
    </w:p>
    <w:p w:rsidR="002A5025" w:rsidRDefault="000A3399">
      <w:pPr>
        <w:ind w:left="1440"/>
        <w:jc w:val="both"/>
        <w:rPr>
          <w:rFonts w:hint="default"/>
          <w:sz w:val="24"/>
          <w:szCs w:val="24"/>
        </w:rPr>
      </w:pPr>
      <w:r>
        <w:rPr>
          <w:sz w:val="24"/>
          <w:szCs w:val="24"/>
        </w:rPr>
        <w:t>All participating contingents are required to bring their outfit’s Flags to be displayed prominently during the Horse Show. The flags must be handed over to the Show Office, no later than 08 March 2016.</w:t>
      </w:r>
    </w:p>
    <w:p w:rsidR="002A5025" w:rsidRDefault="002A5025">
      <w:pPr>
        <w:jc w:val="both"/>
        <w:rPr>
          <w:rFonts w:hint="default"/>
          <w:sz w:val="24"/>
          <w:szCs w:val="24"/>
        </w:rPr>
      </w:pPr>
    </w:p>
    <w:p w:rsidR="002A5025" w:rsidRDefault="000A3399">
      <w:pPr>
        <w:ind w:firstLine="720"/>
        <w:rPr>
          <w:rFonts w:hint="default"/>
          <w:b/>
          <w:sz w:val="24"/>
          <w:szCs w:val="24"/>
        </w:rPr>
      </w:pPr>
      <w:r>
        <w:rPr>
          <w:b/>
          <w:sz w:val="24"/>
          <w:szCs w:val="24"/>
        </w:rPr>
        <w:t>26.</w:t>
      </w:r>
      <w:r>
        <w:tab/>
      </w:r>
      <w:r>
        <w:rPr>
          <w:b/>
          <w:sz w:val="24"/>
          <w:szCs w:val="24"/>
        </w:rPr>
        <w:t xml:space="preserve">VETERINARY INSPECTION:  </w:t>
      </w:r>
    </w:p>
    <w:p w:rsidR="002A5025" w:rsidRDefault="000A3399">
      <w:pPr>
        <w:ind w:left="1440"/>
        <w:rPr>
          <w:rFonts w:hint="default"/>
          <w:sz w:val="24"/>
          <w:szCs w:val="24"/>
        </w:rPr>
      </w:pPr>
      <w:r>
        <w:rPr>
          <w:sz w:val="24"/>
          <w:szCs w:val="24"/>
        </w:rPr>
        <w:t xml:space="preserve">All participants for the National Tent Pegging Championship-2017 are required to present their horses for veterinary Inspection (Trotting Parade) on 23 Feb 2017 at 02.00 PM in the </w:t>
      </w:r>
      <w:r>
        <w:rPr>
          <w:sz w:val="24"/>
          <w:szCs w:val="24"/>
        </w:rPr>
        <w:lastRenderedPageBreak/>
        <w:t>competition grounds along with a copy of the Coggins &amp; Mallein Test report and EFI passports of the horses.</w:t>
      </w:r>
    </w:p>
    <w:p w:rsidR="002A5025" w:rsidRDefault="002A5025">
      <w:pPr>
        <w:ind w:left="1440"/>
        <w:rPr>
          <w:rFonts w:hint="default"/>
          <w:b/>
          <w:sz w:val="24"/>
          <w:szCs w:val="24"/>
        </w:rPr>
      </w:pPr>
    </w:p>
    <w:p w:rsidR="002A5025" w:rsidRDefault="002A5025">
      <w:pPr>
        <w:pStyle w:val="Default"/>
        <w:tabs>
          <w:tab w:val="left" w:pos="720"/>
        </w:tabs>
        <w:ind w:firstLine="720"/>
        <w:rPr>
          <w:b/>
        </w:rPr>
      </w:pPr>
    </w:p>
    <w:p w:rsidR="002A5025" w:rsidRDefault="002A5025">
      <w:pPr>
        <w:pStyle w:val="Default"/>
        <w:tabs>
          <w:tab w:val="left" w:pos="720"/>
        </w:tabs>
        <w:ind w:firstLine="720"/>
        <w:rPr>
          <w:b/>
        </w:rPr>
      </w:pPr>
    </w:p>
    <w:p w:rsidR="002A5025" w:rsidRDefault="000A3399">
      <w:pPr>
        <w:pStyle w:val="Default"/>
        <w:tabs>
          <w:tab w:val="left" w:pos="720"/>
        </w:tabs>
        <w:ind w:firstLine="720"/>
      </w:pPr>
      <w:r>
        <w:rPr>
          <w:b/>
        </w:rPr>
        <w:t>27.</w:t>
      </w:r>
      <w:r>
        <w:rPr>
          <w:b/>
        </w:rPr>
        <w:tab/>
        <w:t xml:space="preserve">ELIMINATION ROUNDS: </w:t>
      </w:r>
    </w:p>
    <w:p w:rsidR="002A5025" w:rsidRDefault="000A3399">
      <w:pPr>
        <w:pStyle w:val="Default"/>
        <w:spacing w:after="254"/>
        <w:ind w:left="720"/>
      </w:pPr>
      <w:r>
        <w:tab/>
        <w:t xml:space="preserve">a) Elimination rounds will be held for events where there are large no of entries and in </w:t>
      </w:r>
      <w:r>
        <w:tab/>
        <w:t xml:space="preserve">case of Tent Pegging individual and team events, only those participants, </w:t>
      </w:r>
      <w:r>
        <w:tab/>
        <w:t xml:space="preserve">team/individual having scores and the possibility to be amongst the first four positions </w:t>
      </w:r>
      <w:r>
        <w:tab/>
        <w:t xml:space="preserve">will be permitted to participate in Round B. </w:t>
      </w:r>
    </w:p>
    <w:p w:rsidR="002A5025" w:rsidRDefault="000A3399">
      <w:pPr>
        <w:pStyle w:val="Default"/>
        <w:spacing w:after="254"/>
        <w:ind w:left="720"/>
      </w:pPr>
      <w:r>
        <w:tab/>
        <w:t xml:space="preserve">b) In the Elimination Round for Individual Tent Pegging, 30% of the participants </w:t>
      </w:r>
      <w:r>
        <w:tab/>
        <w:t xml:space="preserve">scoring highest points will be allowed to participate in Finals of the Event; </w:t>
      </w:r>
    </w:p>
    <w:p w:rsidR="002A5025" w:rsidRDefault="000A3399">
      <w:pPr>
        <w:pStyle w:val="Default"/>
        <w:spacing w:after="254"/>
        <w:ind w:left="720"/>
      </w:pPr>
      <w:r>
        <w:tab/>
        <w:t xml:space="preserve">c) 50% of the Teams securing highest points will qualify for Round ‘B’ of Team Tent </w:t>
      </w:r>
      <w:r>
        <w:tab/>
        <w:t xml:space="preserve">Pegging Events. </w:t>
      </w:r>
    </w:p>
    <w:p w:rsidR="002A5025" w:rsidRDefault="000A3399">
      <w:pPr>
        <w:pStyle w:val="Default"/>
        <w:ind w:left="720"/>
      </w:pPr>
      <w:r>
        <w:tab/>
        <w:t xml:space="preserve">d) In the Individual and Team tent Pegging events, any participant/team not securing any </w:t>
      </w:r>
      <w:r>
        <w:tab/>
        <w:t xml:space="preserve">points in Round A will stand eliminated for Round B. </w:t>
      </w:r>
    </w:p>
    <w:p w:rsidR="002A5025" w:rsidRDefault="000A3399">
      <w:pPr>
        <w:pStyle w:val="CompanyName"/>
        <w:tabs>
          <w:tab w:val="left" w:pos="450"/>
        </w:tabs>
        <w:spacing w:line="240" w:lineRule="auto"/>
        <w:jc w:val="both"/>
        <w:rPr>
          <w:rFonts w:hint="default"/>
          <w:b/>
          <w:sz w:val="24"/>
          <w:szCs w:val="24"/>
        </w:rPr>
      </w:pPr>
      <w:r>
        <w:rPr>
          <w:b/>
          <w:sz w:val="24"/>
          <w:szCs w:val="24"/>
        </w:rPr>
        <w:t>28. conduct rules:</w:t>
      </w:r>
    </w:p>
    <w:p w:rsidR="002A5025" w:rsidRDefault="000A3399">
      <w:pPr>
        <w:numPr>
          <w:ilvl w:val="0"/>
          <w:numId w:val="13"/>
        </w:numPr>
        <w:tabs>
          <w:tab w:val="left" w:pos="450"/>
        </w:tabs>
        <w:jc w:val="both"/>
        <w:rPr>
          <w:rFonts w:hint="default"/>
          <w:sz w:val="24"/>
          <w:szCs w:val="24"/>
        </w:rPr>
      </w:pPr>
      <w:r>
        <w:rPr>
          <w:sz w:val="24"/>
          <w:szCs w:val="24"/>
        </w:rPr>
        <w:t>The events will be conducted &amp; adjudged as per rules of EFI ( Equestrian Federation of India )</w:t>
      </w:r>
    </w:p>
    <w:p w:rsidR="002A5025" w:rsidRDefault="000A3399">
      <w:pPr>
        <w:numPr>
          <w:ilvl w:val="0"/>
          <w:numId w:val="13"/>
        </w:numPr>
        <w:tabs>
          <w:tab w:val="left" w:pos="450"/>
        </w:tabs>
        <w:jc w:val="both"/>
        <w:rPr>
          <w:rFonts w:hint="default"/>
          <w:sz w:val="24"/>
          <w:szCs w:val="24"/>
        </w:rPr>
      </w:pPr>
      <w:r>
        <w:rPr>
          <w:sz w:val="24"/>
          <w:szCs w:val="24"/>
        </w:rPr>
        <w:t xml:space="preserve"> The event are judged by the panel of judges who are experts in the field of equestrian sports.</w:t>
      </w:r>
    </w:p>
    <w:p w:rsidR="002A5025" w:rsidRDefault="000A3399">
      <w:pPr>
        <w:numPr>
          <w:ilvl w:val="0"/>
          <w:numId w:val="13"/>
        </w:numPr>
        <w:tabs>
          <w:tab w:val="left" w:pos="450"/>
        </w:tabs>
        <w:jc w:val="both"/>
        <w:rPr>
          <w:rFonts w:hint="default"/>
          <w:sz w:val="24"/>
          <w:szCs w:val="24"/>
        </w:rPr>
      </w:pPr>
      <w:r>
        <w:rPr>
          <w:sz w:val="24"/>
          <w:szCs w:val="24"/>
        </w:rPr>
        <w:t>The decision of the jury will be final.</w:t>
      </w:r>
    </w:p>
    <w:p w:rsidR="002A5025" w:rsidRDefault="000A3399">
      <w:pPr>
        <w:numPr>
          <w:ilvl w:val="0"/>
          <w:numId w:val="13"/>
        </w:numPr>
        <w:tabs>
          <w:tab w:val="left" w:pos="450"/>
        </w:tabs>
        <w:jc w:val="both"/>
        <w:rPr>
          <w:rFonts w:hint="default"/>
          <w:sz w:val="24"/>
          <w:szCs w:val="24"/>
        </w:rPr>
      </w:pPr>
      <w:r>
        <w:rPr>
          <w:sz w:val="24"/>
          <w:szCs w:val="24"/>
        </w:rPr>
        <w:t xml:space="preserve">The organizing committee will cancel any class, which has less than four entries or for any other reason at their discretion. </w:t>
      </w:r>
    </w:p>
    <w:p w:rsidR="002A5025" w:rsidRDefault="000A3399">
      <w:pPr>
        <w:pStyle w:val="BodyText"/>
        <w:numPr>
          <w:ilvl w:val="0"/>
          <w:numId w:val="13"/>
        </w:numPr>
        <w:tabs>
          <w:tab w:val="left" w:pos="450"/>
        </w:tabs>
        <w:spacing w:after="0"/>
        <w:rPr>
          <w:rFonts w:hint="default"/>
          <w:szCs w:val="24"/>
        </w:rPr>
      </w:pPr>
      <w:r>
        <w:rPr>
          <w:szCs w:val="24"/>
        </w:rPr>
        <w:t>All Entries are restricted to only two per rider in each event.</w:t>
      </w:r>
    </w:p>
    <w:p w:rsidR="002A5025" w:rsidRDefault="000A3399">
      <w:pPr>
        <w:ind w:firstLine="720"/>
        <w:jc w:val="both"/>
        <w:rPr>
          <w:rFonts w:hint="default"/>
          <w:b/>
          <w:sz w:val="24"/>
          <w:szCs w:val="24"/>
          <w:u w:val="single"/>
        </w:rPr>
      </w:pPr>
      <w:r>
        <w:rPr>
          <w:b/>
          <w:bCs/>
          <w:sz w:val="24"/>
          <w:szCs w:val="24"/>
        </w:rPr>
        <w:t xml:space="preserve">29. </w:t>
      </w:r>
      <w:r>
        <w:tab/>
      </w:r>
      <w:r>
        <w:rPr>
          <w:b/>
          <w:bCs/>
          <w:sz w:val="24"/>
          <w:szCs w:val="24"/>
        </w:rPr>
        <w:t>Objections:</w:t>
      </w:r>
    </w:p>
    <w:p w:rsidR="002A5025" w:rsidRDefault="000A3399">
      <w:pPr>
        <w:tabs>
          <w:tab w:val="left" w:pos="1080"/>
          <w:tab w:val="left" w:pos="1440"/>
        </w:tabs>
        <w:ind w:left="1080" w:hanging="1080"/>
        <w:jc w:val="both"/>
        <w:rPr>
          <w:rFonts w:hint="default"/>
          <w:sz w:val="24"/>
          <w:szCs w:val="24"/>
        </w:rPr>
      </w:pPr>
      <w:r>
        <w:tab/>
      </w:r>
      <w:r>
        <w:rPr>
          <w:sz w:val="24"/>
          <w:szCs w:val="24"/>
        </w:rPr>
        <w:t xml:space="preserve">a)  Objections may only be lodged by owner or person responsible for horses taking </w:t>
      </w:r>
      <w:r>
        <w:tab/>
      </w:r>
      <w:r>
        <w:tab/>
      </w:r>
      <w:r>
        <w:rPr>
          <w:sz w:val="24"/>
          <w:szCs w:val="24"/>
        </w:rPr>
        <w:t>part in the event.</w:t>
      </w:r>
    </w:p>
    <w:p w:rsidR="002A5025" w:rsidRDefault="000A3399">
      <w:pPr>
        <w:tabs>
          <w:tab w:val="left" w:pos="1080"/>
          <w:tab w:val="left" w:pos="1440"/>
        </w:tabs>
        <w:ind w:left="1080" w:hanging="1080"/>
        <w:jc w:val="both"/>
        <w:rPr>
          <w:rFonts w:hint="default"/>
          <w:sz w:val="24"/>
          <w:szCs w:val="24"/>
        </w:rPr>
      </w:pPr>
      <w:r>
        <w:tab/>
      </w:r>
      <w:r>
        <w:rPr>
          <w:sz w:val="24"/>
          <w:szCs w:val="24"/>
        </w:rPr>
        <w:t xml:space="preserve">b)  </w:t>
      </w:r>
      <w:r>
        <w:tab/>
      </w:r>
      <w:r>
        <w:rPr>
          <w:sz w:val="24"/>
          <w:szCs w:val="24"/>
        </w:rPr>
        <w:t>The objections must be lodged within half an hour of the result announced.</w:t>
      </w:r>
    </w:p>
    <w:p w:rsidR="002A5025" w:rsidRDefault="000A3399">
      <w:pPr>
        <w:tabs>
          <w:tab w:val="left" w:pos="1080"/>
          <w:tab w:val="left" w:pos="1440"/>
        </w:tabs>
        <w:ind w:left="1080" w:hanging="1080"/>
        <w:jc w:val="both"/>
        <w:rPr>
          <w:rFonts w:hint="default"/>
          <w:sz w:val="24"/>
          <w:szCs w:val="24"/>
        </w:rPr>
      </w:pPr>
      <w:r>
        <w:tab/>
      </w:r>
      <w:r>
        <w:rPr>
          <w:sz w:val="24"/>
          <w:szCs w:val="24"/>
        </w:rPr>
        <w:t xml:space="preserve">c)   </w:t>
      </w:r>
      <w:r>
        <w:tab/>
      </w:r>
      <w:r>
        <w:rPr>
          <w:sz w:val="24"/>
          <w:szCs w:val="24"/>
        </w:rPr>
        <w:t>The appeal committee’s verdict will be final and binding on all participants.</w:t>
      </w:r>
    </w:p>
    <w:p w:rsidR="002A5025" w:rsidRDefault="000A3399">
      <w:pPr>
        <w:tabs>
          <w:tab w:val="left" w:pos="1080"/>
          <w:tab w:val="left" w:pos="1440"/>
        </w:tabs>
        <w:ind w:left="1080" w:hanging="1080"/>
        <w:jc w:val="both"/>
        <w:rPr>
          <w:rFonts w:hint="default"/>
          <w:sz w:val="24"/>
          <w:szCs w:val="24"/>
        </w:rPr>
      </w:pPr>
      <w:r>
        <w:tab/>
      </w:r>
      <w:r>
        <w:rPr>
          <w:sz w:val="24"/>
          <w:szCs w:val="24"/>
        </w:rPr>
        <w:t xml:space="preserve">d)  </w:t>
      </w:r>
      <w:r>
        <w:tab/>
      </w:r>
      <w:r>
        <w:rPr>
          <w:sz w:val="24"/>
          <w:szCs w:val="24"/>
        </w:rPr>
        <w:t xml:space="preserve">A deposit of Rs 2000/- must accompany all objections in regard to any matter during the </w:t>
      </w:r>
      <w:r>
        <w:tab/>
      </w:r>
      <w:r>
        <w:rPr>
          <w:sz w:val="24"/>
          <w:szCs w:val="24"/>
        </w:rPr>
        <w:t>competitions.</w:t>
      </w:r>
    </w:p>
    <w:p w:rsidR="002A5025" w:rsidRDefault="000A3399">
      <w:pPr>
        <w:numPr>
          <w:ilvl w:val="0"/>
          <w:numId w:val="3"/>
        </w:numPr>
        <w:tabs>
          <w:tab w:val="left" w:pos="720"/>
          <w:tab w:val="left" w:pos="1080"/>
        </w:tabs>
        <w:ind w:hanging="990"/>
        <w:jc w:val="both"/>
        <w:rPr>
          <w:rFonts w:hint="default"/>
          <w:b/>
          <w:sz w:val="24"/>
          <w:szCs w:val="24"/>
        </w:rPr>
      </w:pPr>
      <w:r>
        <w:rPr>
          <w:b/>
          <w:sz w:val="24"/>
          <w:szCs w:val="24"/>
        </w:rPr>
        <w:t>Miscellaneous :</w:t>
      </w:r>
    </w:p>
    <w:p w:rsidR="002A5025" w:rsidRDefault="000A3399">
      <w:pPr>
        <w:tabs>
          <w:tab w:val="left" w:pos="450"/>
        </w:tabs>
        <w:ind w:left="1080"/>
        <w:jc w:val="both"/>
        <w:rPr>
          <w:rFonts w:hint="default"/>
          <w:b/>
          <w:sz w:val="24"/>
          <w:szCs w:val="24"/>
        </w:rPr>
      </w:pPr>
      <w:r>
        <w:rPr>
          <w:sz w:val="24"/>
          <w:szCs w:val="24"/>
        </w:rPr>
        <w:t>a)</w:t>
      </w:r>
      <w:r>
        <w:tab/>
      </w:r>
      <w:r>
        <w:rPr>
          <w:sz w:val="24"/>
          <w:szCs w:val="24"/>
        </w:rPr>
        <w:t xml:space="preserve">Should any questions arise not provided for, it must be referred to the organizing </w:t>
      </w:r>
      <w:r>
        <w:tab/>
      </w:r>
      <w:r>
        <w:rPr>
          <w:sz w:val="24"/>
          <w:szCs w:val="24"/>
        </w:rPr>
        <w:t>committee, whose decisions will be final.</w:t>
      </w:r>
    </w:p>
    <w:p w:rsidR="002A5025" w:rsidRDefault="000A3399">
      <w:pPr>
        <w:tabs>
          <w:tab w:val="left" w:pos="450"/>
        </w:tabs>
        <w:ind w:left="1080"/>
        <w:jc w:val="both"/>
        <w:rPr>
          <w:rFonts w:hint="default"/>
          <w:b/>
          <w:sz w:val="26"/>
          <w:szCs w:val="24"/>
        </w:rPr>
      </w:pPr>
      <w:r>
        <w:rPr>
          <w:bCs/>
          <w:sz w:val="24"/>
          <w:szCs w:val="24"/>
        </w:rPr>
        <w:t>b)</w:t>
      </w:r>
      <w:r>
        <w:tab/>
      </w:r>
      <w:r>
        <w:rPr>
          <w:bCs/>
          <w:sz w:val="24"/>
          <w:szCs w:val="24"/>
        </w:rPr>
        <w:t xml:space="preserve">Scheduling: time and entries are subject to alteration at the discretion of the organizing </w:t>
      </w:r>
      <w:r>
        <w:tab/>
      </w:r>
      <w:r>
        <w:rPr>
          <w:sz w:val="24"/>
          <w:szCs w:val="24"/>
        </w:rPr>
        <w:t>committee.</w:t>
      </w:r>
    </w:p>
    <w:p w:rsidR="002A5025" w:rsidRDefault="000A3399">
      <w:pPr>
        <w:pStyle w:val="BodyText"/>
        <w:tabs>
          <w:tab w:val="left" w:pos="2360"/>
        </w:tabs>
        <w:spacing w:after="0"/>
        <w:rPr>
          <w:rFonts w:hint="default"/>
          <w:sz w:val="20"/>
        </w:rPr>
      </w:pPr>
      <w:r>
        <w:tab/>
      </w:r>
    </w:p>
    <w:p w:rsidR="002A5025" w:rsidRDefault="000A3399">
      <w:pPr>
        <w:pStyle w:val="BodyText"/>
        <w:tabs>
          <w:tab w:val="left" w:pos="2360"/>
        </w:tabs>
        <w:spacing w:after="0"/>
        <w:jc w:val="center"/>
        <w:rPr>
          <w:rFonts w:hint="default"/>
          <w:bCs/>
          <w:szCs w:val="24"/>
        </w:rPr>
      </w:pPr>
      <w:r>
        <w:br w:type="page"/>
      </w:r>
      <w:r>
        <w:rPr>
          <w:sz w:val="20"/>
        </w:rPr>
        <w:lastRenderedPageBreak/>
        <w:t>Appendix-I</w:t>
      </w:r>
    </w:p>
    <w:p w:rsidR="002A5025" w:rsidRDefault="000A3399">
      <w:pPr>
        <w:pStyle w:val="BodyText"/>
        <w:tabs>
          <w:tab w:val="left" w:pos="2360"/>
        </w:tabs>
        <w:spacing w:after="0"/>
        <w:jc w:val="center"/>
        <w:rPr>
          <w:rFonts w:hint="default"/>
          <w:bCs/>
          <w:szCs w:val="24"/>
        </w:rPr>
      </w:pPr>
      <w:r>
        <w:rPr>
          <w:bCs/>
          <w:szCs w:val="24"/>
        </w:rPr>
        <w:t>National Tent Pegging Championship-2017</w:t>
      </w:r>
    </w:p>
    <w:p w:rsidR="002A5025" w:rsidRDefault="000A3399">
      <w:pPr>
        <w:pStyle w:val="BodyText"/>
        <w:tabs>
          <w:tab w:val="left" w:pos="2360"/>
        </w:tabs>
        <w:spacing w:after="0"/>
        <w:jc w:val="center"/>
        <w:rPr>
          <w:rFonts w:hint="default"/>
          <w:b/>
          <w:bCs/>
          <w:szCs w:val="24"/>
        </w:rPr>
      </w:pPr>
      <w:r>
        <w:rPr>
          <w:b/>
          <w:bCs/>
          <w:szCs w:val="24"/>
        </w:rPr>
        <w:t>23-28 Feb 2017</w:t>
      </w:r>
    </w:p>
    <w:p w:rsidR="002A5025" w:rsidRDefault="000A3399">
      <w:pPr>
        <w:pStyle w:val="BodyText"/>
        <w:tabs>
          <w:tab w:val="left" w:pos="2360"/>
        </w:tabs>
        <w:spacing w:after="0"/>
        <w:jc w:val="center"/>
        <w:rPr>
          <w:rFonts w:hint="default"/>
          <w:b/>
          <w:sz w:val="20"/>
          <w:u w:val="single"/>
        </w:rPr>
      </w:pPr>
      <w:r>
        <w:rPr>
          <w:b/>
          <w:sz w:val="20"/>
          <w:u w:val="single"/>
        </w:rPr>
        <w:t>SCHEDULE OF EVENTS</w:t>
      </w:r>
    </w:p>
    <w:p w:rsidR="002A5025" w:rsidRDefault="000A3399">
      <w:pPr>
        <w:pStyle w:val="BodyText"/>
        <w:tabs>
          <w:tab w:val="left" w:pos="2360"/>
        </w:tabs>
        <w:spacing w:after="0"/>
        <w:rPr>
          <w:rFonts w:hint="default"/>
          <w:b/>
          <w:szCs w:val="24"/>
          <w:u w:val="single"/>
        </w:rPr>
      </w:pPr>
      <w:r>
        <w:rPr>
          <w:b/>
          <w:szCs w:val="24"/>
          <w:u w:val="single"/>
        </w:rPr>
        <w:t>23Feb 2017  (Thursday)</w:t>
      </w:r>
    </w:p>
    <w:p w:rsidR="002A5025" w:rsidRDefault="000A3399">
      <w:pPr>
        <w:pStyle w:val="BodyText"/>
        <w:tabs>
          <w:tab w:val="left" w:pos="2360"/>
        </w:tabs>
        <w:spacing w:after="0" w:line="360" w:lineRule="auto"/>
        <w:rPr>
          <w:rFonts w:hint="default"/>
          <w:szCs w:val="24"/>
        </w:rPr>
      </w:pPr>
      <w:r>
        <w:rPr>
          <w:szCs w:val="24"/>
        </w:rPr>
        <w:t>Veterinary Inspection</w:t>
      </w:r>
      <w:r>
        <w:rPr>
          <w:szCs w:val="24"/>
        </w:rPr>
        <w:tab/>
      </w:r>
      <w:r>
        <w:rPr>
          <w:szCs w:val="24"/>
        </w:rPr>
        <w:tab/>
      </w:r>
      <w:r>
        <w:rPr>
          <w:szCs w:val="24"/>
        </w:rPr>
        <w:tab/>
      </w:r>
      <w:r>
        <w:rPr>
          <w:szCs w:val="24"/>
        </w:rPr>
        <w:tab/>
      </w:r>
      <w:r>
        <w:rPr>
          <w:szCs w:val="24"/>
        </w:rPr>
        <w:tab/>
      </w:r>
      <w:r>
        <w:rPr>
          <w:szCs w:val="24"/>
        </w:rPr>
        <w:tab/>
      </w:r>
      <w:r>
        <w:rPr>
          <w:szCs w:val="24"/>
        </w:rPr>
        <w:tab/>
        <w:t>-02.00 PM</w:t>
      </w:r>
    </w:p>
    <w:p w:rsidR="002A5025" w:rsidRDefault="000A3399">
      <w:pPr>
        <w:pStyle w:val="BodyText"/>
        <w:tabs>
          <w:tab w:val="left" w:pos="2360"/>
        </w:tabs>
        <w:spacing w:after="0" w:line="360" w:lineRule="auto"/>
        <w:rPr>
          <w:rFonts w:hint="default"/>
          <w:szCs w:val="24"/>
        </w:rPr>
      </w:pPr>
      <w:r>
        <w:rPr>
          <w:szCs w:val="24"/>
        </w:rPr>
        <w:t>Rehearsal for opening Ceremony</w:t>
      </w:r>
      <w:r>
        <w:rPr>
          <w:szCs w:val="24"/>
        </w:rPr>
        <w:tab/>
      </w:r>
      <w:r>
        <w:rPr>
          <w:szCs w:val="24"/>
        </w:rPr>
        <w:tab/>
      </w:r>
      <w:r>
        <w:rPr>
          <w:szCs w:val="24"/>
        </w:rPr>
        <w:tab/>
      </w:r>
      <w:r>
        <w:rPr>
          <w:szCs w:val="24"/>
        </w:rPr>
        <w:tab/>
      </w:r>
      <w:r>
        <w:rPr>
          <w:szCs w:val="24"/>
        </w:rPr>
        <w:tab/>
        <w:t>-03.00PM</w:t>
      </w:r>
    </w:p>
    <w:p w:rsidR="002A5025" w:rsidRDefault="000A3399">
      <w:pPr>
        <w:pStyle w:val="BodyText"/>
        <w:tabs>
          <w:tab w:val="left" w:pos="2360"/>
        </w:tabs>
        <w:spacing w:after="0" w:line="360" w:lineRule="auto"/>
        <w:rPr>
          <w:rFonts w:hint="default"/>
          <w:szCs w:val="24"/>
        </w:rPr>
      </w:pPr>
      <w:r>
        <w:rPr>
          <w:szCs w:val="24"/>
        </w:rPr>
        <w:t>Draw of Lots</w:t>
      </w:r>
      <w:r>
        <w:rPr>
          <w:szCs w:val="24"/>
        </w:rPr>
        <w:tab/>
      </w:r>
      <w:r>
        <w:rPr>
          <w:szCs w:val="24"/>
        </w:rPr>
        <w:tab/>
      </w:r>
      <w:r>
        <w:rPr>
          <w:szCs w:val="24"/>
        </w:rPr>
        <w:tab/>
      </w:r>
      <w:r>
        <w:rPr>
          <w:szCs w:val="24"/>
        </w:rPr>
        <w:tab/>
      </w:r>
      <w:r>
        <w:rPr>
          <w:szCs w:val="24"/>
        </w:rPr>
        <w:tab/>
      </w:r>
      <w:r>
        <w:rPr>
          <w:szCs w:val="24"/>
        </w:rPr>
        <w:tab/>
      </w:r>
      <w:r>
        <w:rPr>
          <w:szCs w:val="24"/>
        </w:rPr>
        <w:tab/>
        <w:t>-04.00 PM</w:t>
      </w:r>
    </w:p>
    <w:p w:rsidR="002A5025" w:rsidRDefault="000A3399">
      <w:pPr>
        <w:pStyle w:val="BodyText"/>
        <w:tabs>
          <w:tab w:val="left" w:pos="2360"/>
        </w:tabs>
        <w:spacing w:after="0"/>
        <w:rPr>
          <w:rFonts w:hint="default"/>
          <w:b/>
          <w:szCs w:val="24"/>
          <w:u w:val="single"/>
        </w:rPr>
      </w:pPr>
      <w:r>
        <w:rPr>
          <w:b/>
          <w:szCs w:val="24"/>
          <w:u w:val="single"/>
        </w:rPr>
        <w:t>24 Feb 2017 (Friday)</w:t>
      </w:r>
    </w:p>
    <w:p w:rsidR="002A5025" w:rsidRDefault="000A3399">
      <w:pPr>
        <w:pStyle w:val="BodyText"/>
        <w:tabs>
          <w:tab w:val="left" w:pos="2360"/>
        </w:tabs>
        <w:spacing w:after="0" w:line="360" w:lineRule="auto"/>
        <w:rPr>
          <w:rFonts w:hint="default"/>
          <w:szCs w:val="24"/>
        </w:rPr>
      </w:pPr>
      <w:r>
        <w:rPr>
          <w:szCs w:val="24"/>
        </w:rPr>
        <w:t>Tent Pegging Lance Individual (Round A)</w:t>
      </w:r>
      <w:r>
        <w:rPr>
          <w:szCs w:val="24"/>
        </w:rPr>
        <w:tab/>
      </w:r>
      <w:r>
        <w:rPr>
          <w:szCs w:val="24"/>
        </w:rPr>
        <w:tab/>
      </w:r>
      <w:r>
        <w:rPr>
          <w:szCs w:val="24"/>
        </w:rPr>
        <w:tab/>
      </w:r>
      <w:r>
        <w:rPr>
          <w:szCs w:val="24"/>
        </w:rPr>
        <w:tab/>
        <w:t>-08.00 AM</w:t>
      </w:r>
    </w:p>
    <w:p w:rsidR="002A5025" w:rsidRDefault="000A3399">
      <w:pPr>
        <w:pStyle w:val="BodyText"/>
        <w:tabs>
          <w:tab w:val="left" w:pos="2360"/>
        </w:tabs>
        <w:spacing w:after="0" w:line="360" w:lineRule="auto"/>
        <w:rPr>
          <w:rFonts w:hint="default"/>
          <w:szCs w:val="24"/>
        </w:rPr>
      </w:pPr>
      <w:r>
        <w:rPr>
          <w:szCs w:val="24"/>
        </w:rPr>
        <w:t>Opening Ceremony</w:t>
      </w:r>
      <w:r>
        <w:rPr>
          <w:szCs w:val="24"/>
        </w:rPr>
        <w:tab/>
      </w:r>
      <w:r>
        <w:rPr>
          <w:szCs w:val="24"/>
        </w:rPr>
        <w:tab/>
      </w:r>
      <w:r>
        <w:rPr>
          <w:szCs w:val="24"/>
        </w:rPr>
        <w:tab/>
      </w:r>
      <w:r>
        <w:rPr>
          <w:szCs w:val="24"/>
        </w:rPr>
        <w:tab/>
      </w:r>
      <w:r>
        <w:rPr>
          <w:szCs w:val="24"/>
        </w:rPr>
        <w:tab/>
      </w:r>
      <w:r>
        <w:rPr>
          <w:szCs w:val="24"/>
        </w:rPr>
        <w:tab/>
      </w:r>
      <w:r>
        <w:rPr>
          <w:szCs w:val="24"/>
        </w:rPr>
        <w:tab/>
        <w:t>-10.00AM</w:t>
      </w:r>
    </w:p>
    <w:p w:rsidR="002A5025" w:rsidRDefault="000A3399">
      <w:pPr>
        <w:pStyle w:val="BodyText"/>
        <w:tabs>
          <w:tab w:val="left" w:pos="2360"/>
        </w:tabs>
        <w:spacing w:after="0" w:line="360" w:lineRule="auto"/>
        <w:rPr>
          <w:rFonts w:hint="default"/>
          <w:szCs w:val="24"/>
        </w:rPr>
      </w:pPr>
      <w:r>
        <w:rPr>
          <w:szCs w:val="24"/>
        </w:rPr>
        <w:t>Tent Pegging Lance Individual (Round B)</w:t>
      </w:r>
      <w:r>
        <w:rPr>
          <w:szCs w:val="24"/>
        </w:rPr>
        <w:tab/>
      </w:r>
      <w:r>
        <w:rPr>
          <w:szCs w:val="24"/>
        </w:rPr>
        <w:tab/>
      </w:r>
      <w:r>
        <w:rPr>
          <w:szCs w:val="24"/>
        </w:rPr>
        <w:tab/>
      </w:r>
      <w:r>
        <w:rPr>
          <w:szCs w:val="24"/>
        </w:rPr>
        <w:tab/>
        <w:t>-02.30 PM</w:t>
      </w:r>
    </w:p>
    <w:p w:rsidR="002A5025" w:rsidRDefault="000A3399">
      <w:pPr>
        <w:pStyle w:val="BodyText"/>
        <w:tabs>
          <w:tab w:val="left" w:pos="2360"/>
        </w:tabs>
        <w:spacing w:after="0" w:line="360" w:lineRule="auto"/>
        <w:rPr>
          <w:rFonts w:hint="default"/>
          <w:szCs w:val="24"/>
        </w:rPr>
      </w:pPr>
      <w:r>
        <w:rPr>
          <w:szCs w:val="24"/>
        </w:rPr>
        <w:t>Tent Pegging Ring’s &amp; Peg’</w:t>
      </w:r>
      <w:r>
        <w:rPr>
          <w:szCs w:val="24"/>
        </w:rPr>
        <w:tab/>
      </w:r>
      <w:r>
        <w:rPr>
          <w:szCs w:val="24"/>
        </w:rPr>
        <w:tab/>
      </w:r>
      <w:r>
        <w:rPr>
          <w:szCs w:val="24"/>
        </w:rPr>
        <w:tab/>
      </w:r>
      <w:r>
        <w:rPr>
          <w:szCs w:val="24"/>
        </w:rPr>
        <w:tab/>
      </w:r>
      <w:r>
        <w:rPr>
          <w:szCs w:val="24"/>
        </w:rPr>
        <w:tab/>
      </w:r>
      <w:r>
        <w:rPr>
          <w:szCs w:val="24"/>
        </w:rPr>
        <w:tab/>
        <w:t>-04.00 PM</w:t>
      </w:r>
    </w:p>
    <w:p w:rsidR="002A5025" w:rsidRDefault="000A3399">
      <w:pPr>
        <w:pStyle w:val="BodyText"/>
        <w:tabs>
          <w:tab w:val="left" w:pos="2360"/>
        </w:tabs>
        <w:spacing w:after="0"/>
        <w:rPr>
          <w:rFonts w:hint="default"/>
          <w:b/>
          <w:szCs w:val="24"/>
          <w:u w:val="single"/>
        </w:rPr>
      </w:pPr>
      <w:r>
        <w:rPr>
          <w:b/>
          <w:szCs w:val="24"/>
          <w:u w:val="single"/>
        </w:rPr>
        <w:t>25 Feb 2017   (Satureday)</w:t>
      </w:r>
    </w:p>
    <w:p w:rsidR="002A5025" w:rsidRDefault="002A5025">
      <w:pPr>
        <w:pStyle w:val="BodyText"/>
        <w:tabs>
          <w:tab w:val="left" w:pos="2360"/>
        </w:tabs>
        <w:spacing w:after="0" w:line="360" w:lineRule="auto"/>
        <w:rPr>
          <w:rFonts w:hint="default"/>
          <w:szCs w:val="24"/>
        </w:rPr>
      </w:pPr>
    </w:p>
    <w:p w:rsidR="002A5025" w:rsidRDefault="000A3399">
      <w:pPr>
        <w:pStyle w:val="BodyText"/>
        <w:tabs>
          <w:tab w:val="left" w:pos="2360"/>
        </w:tabs>
        <w:spacing w:after="0" w:line="360" w:lineRule="auto"/>
        <w:rPr>
          <w:rFonts w:hint="default"/>
          <w:szCs w:val="24"/>
        </w:rPr>
      </w:pPr>
      <w:r>
        <w:rPr>
          <w:szCs w:val="24"/>
        </w:rPr>
        <w:t>Tent Pegging Individual Sword (Round A)</w:t>
      </w:r>
      <w:r>
        <w:rPr>
          <w:szCs w:val="24"/>
        </w:rPr>
        <w:tab/>
      </w:r>
      <w:r>
        <w:rPr>
          <w:szCs w:val="24"/>
        </w:rPr>
        <w:tab/>
      </w:r>
      <w:r>
        <w:rPr>
          <w:szCs w:val="24"/>
        </w:rPr>
        <w:tab/>
      </w:r>
      <w:r>
        <w:rPr>
          <w:szCs w:val="24"/>
        </w:rPr>
        <w:tab/>
        <w:t>-08.00AM</w:t>
      </w:r>
    </w:p>
    <w:p w:rsidR="002A5025" w:rsidRDefault="000A3399">
      <w:pPr>
        <w:pStyle w:val="BodyText"/>
        <w:tabs>
          <w:tab w:val="left" w:pos="2360"/>
        </w:tabs>
        <w:spacing w:after="0" w:line="360" w:lineRule="auto"/>
        <w:rPr>
          <w:rFonts w:hint="default"/>
          <w:szCs w:val="24"/>
        </w:rPr>
      </w:pPr>
      <w:r>
        <w:rPr>
          <w:szCs w:val="24"/>
        </w:rPr>
        <w:t>Tent Pegging Individual Sword (Round B)</w:t>
      </w:r>
      <w:r>
        <w:rPr>
          <w:szCs w:val="24"/>
        </w:rPr>
        <w:tab/>
      </w:r>
      <w:r>
        <w:rPr>
          <w:szCs w:val="24"/>
        </w:rPr>
        <w:tab/>
      </w:r>
      <w:r>
        <w:rPr>
          <w:szCs w:val="24"/>
        </w:rPr>
        <w:tab/>
      </w:r>
      <w:r>
        <w:rPr>
          <w:szCs w:val="24"/>
        </w:rPr>
        <w:tab/>
        <w:t>-02.30PM</w:t>
      </w:r>
    </w:p>
    <w:p w:rsidR="002A5025" w:rsidRDefault="000A3399">
      <w:pPr>
        <w:pStyle w:val="BodyText"/>
        <w:tabs>
          <w:tab w:val="left" w:pos="2360"/>
        </w:tabs>
        <w:spacing w:after="0" w:line="360" w:lineRule="auto"/>
        <w:rPr>
          <w:rFonts w:hint="default"/>
          <w:szCs w:val="24"/>
        </w:rPr>
      </w:pPr>
      <w:r>
        <w:rPr>
          <w:szCs w:val="24"/>
        </w:rPr>
        <w:t>Tent Pegging Lemmon’s &amp; Peg’s(Two Runs)</w:t>
      </w:r>
      <w:r>
        <w:rPr>
          <w:szCs w:val="24"/>
        </w:rPr>
        <w:tab/>
      </w:r>
      <w:r>
        <w:rPr>
          <w:szCs w:val="24"/>
        </w:rPr>
        <w:tab/>
      </w:r>
      <w:r>
        <w:rPr>
          <w:szCs w:val="24"/>
        </w:rPr>
        <w:tab/>
      </w:r>
      <w:r>
        <w:rPr>
          <w:szCs w:val="24"/>
        </w:rPr>
        <w:tab/>
        <w:t>-04.00PM</w:t>
      </w:r>
    </w:p>
    <w:p w:rsidR="002A5025" w:rsidRDefault="000A3399">
      <w:pPr>
        <w:pStyle w:val="BodyText"/>
        <w:tabs>
          <w:tab w:val="left" w:pos="2360"/>
        </w:tabs>
        <w:spacing w:after="0"/>
        <w:rPr>
          <w:rFonts w:hint="default"/>
          <w:b/>
          <w:szCs w:val="24"/>
          <w:u w:val="single"/>
        </w:rPr>
      </w:pPr>
      <w:r>
        <w:rPr>
          <w:b/>
          <w:szCs w:val="24"/>
          <w:u w:val="single"/>
        </w:rPr>
        <w:t>26 Feb 2017   (Sunday)</w:t>
      </w:r>
    </w:p>
    <w:p w:rsidR="002A5025" w:rsidRDefault="002A5025">
      <w:pPr>
        <w:pStyle w:val="BodyText"/>
        <w:tabs>
          <w:tab w:val="left" w:pos="2360"/>
        </w:tabs>
        <w:spacing w:after="0" w:line="360" w:lineRule="auto"/>
        <w:rPr>
          <w:rFonts w:hint="default"/>
          <w:szCs w:val="24"/>
        </w:rPr>
      </w:pPr>
    </w:p>
    <w:p w:rsidR="002A5025" w:rsidRDefault="000A3399">
      <w:pPr>
        <w:pStyle w:val="BodyText"/>
        <w:tabs>
          <w:tab w:val="left" w:pos="2360"/>
        </w:tabs>
        <w:spacing w:after="0" w:line="360" w:lineRule="auto"/>
        <w:rPr>
          <w:rFonts w:hint="default"/>
          <w:szCs w:val="24"/>
        </w:rPr>
      </w:pPr>
      <w:r>
        <w:rPr>
          <w:szCs w:val="24"/>
        </w:rPr>
        <w:t>Rest Day for Horses</w:t>
      </w:r>
    </w:p>
    <w:p w:rsidR="002A5025" w:rsidRDefault="000A3399">
      <w:pPr>
        <w:pStyle w:val="BodyText"/>
        <w:tabs>
          <w:tab w:val="left" w:pos="2360"/>
        </w:tabs>
        <w:spacing w:after="0"/>
        <w:rPr>
          <w:rFonts w:hint="default"/>
          <w:b/>
          <w:szCs w:val="24"/>
          <w:u w:val="single"/>
        </w:rPr>
      </w:pPr>
      <w:r>
        <w:rPr>
          <w:b/>
          <w:szCs w:val="24"/>
          <w:u w:val="single"/>
        </w:rPr>
        <w:t>27 Feb 2017   (Moday)</w:t>
      </w:r>
    </w:p>
    <w:p w:rsidR="002A5025" w:rsidRDefault="002A5025">
      <w:pPr>
        <w:pStyle w:val="BodyText"/>
        <w:tabs>
          <w:tab w:val="left" w:pos="2360"/>
        </w:tabs>
        <w:spacing w:after="0" w:line="360" w:lineRule="auto"/>
        <w:rPr>
          <w:rFonts w:hint="default"/>
          <w:szCs w:val="24"/>
        </w:rPr>
      </w:pPr>
    </w:p>
    <w:p w:rsidR="002A5025" w:rsidRDefault="000A3399">
      <w:pPr>
        <w:pStyle w:val="BodyText"/>
        <w:tabs>
          <w:tab w:val="left" w:pos="2360"/>
        </w:tabs>
        <w:spacing w:after="0" w:line="360" w:lineRule="auto"/>
        <w:rPr>
          <w:rFonts w:hint="default"/>
          <w:szCs w:val="24"/>
        </w:rPr>
      </w:pPr>
      <w:r>
        <w:rPr>
          <w:szCs w:val="24"/>
        </w:rPr>
        <w:t>Tent Pegging Lance Team (Round A)</w:t>
      </w:r>
      <w:r>
        <w:rPr>
          <w:szCs w:val="24"/>
        </w:rPr>
        <w:tab/>
      </w:r>
      <w:r>
        <w:rPr>
          <w:szCs w:val="24"/>
        </w:rPr>
        <w:tab/>
      </w:r>
      <w:r>
        <w:rPr>
          <w:szCs w:val="24"/>
        </w:rPr>
        <w:tab/>
      </w:r>
      <w:r>
        <w:rPr>
          <w:szCs w:val="24"/>
        </w:rPr>
        <w:tab/>
      </w:r>
      <w:r>
        <w:rPr>
          <w:szCs w:val="24"/>
        </w:rPr>
        <w:tab/>
        <w:t>-08.00AM</w:t>
      </w:r>
    </w:p>
    <w:p w:rsidR="002A5025" w:rsidRDefault="000A3399">
      <w:pPr>
        <w:pStyle w:val="BodyText"/>
        <w:tabs>
          <w:tab w:val="left" w:pos="2360"/>
        </w:tabs>
        <w:spacing w:after="0" w:line="360" w:lineRule="auto"/>
        <w:rPr>
          <w:rFonts w:hint="default"/>
          <w:szCs w:val="24"/>
        </w:rPr>
      </w:pPr>
      <w:r>
        <w:rPr>
          <w:szCs w:val="24"/>
        </w:rPr>
        <w:t>Tent Pegging Lance Team(Round B)</w:t>
      </w:r>
      <w:r>
        <w:rPr>
          <w:szCs w:val="24"/>
        </w:rPr>
        <w:tab/>
      </w:r>
      <w:r>
        <w:rPr>
          <w:szCs w:val="24"/>
        </w:rPr>
        <w:tab/>
      </w:r>
      <w:r>
        <w:rPr>
          <w:szCs w:val="24"/>
        </w:rPr>
        <w:tab/>
      </w:r>
      <w:r>
        <w:rPr>
          <w:szCs w:val="24"/>
        </w:rPr>
        <w:tab/>
      </w:r>
      <w:r>
        <w:rPr>
          <w:szCs w:val="24"/>
        </w:rPr>
        <w:tab/>
        <w:t>-02.30AM</w:t>
      </w:r>
    </w:p>
    <w:p w:rsidR="002A5025" w:rsidRDefault="000A3399">
      <w:pPr>
        <w:pStyle w:val="BodyText"/>
        <w:tabs>
          <w:tab w:val="left" w:pos="2360"/>
        </w:tabs>
        <w:spacing w:after="0" w:line="360" w:lineRule="auto"/>
        <w:rPr>
          <w:rFonts w:hint="default"/>
          <w:szCs w:val="24"/>
        </w:rPr>
      </w:pPr>
      <w:r>
        <w:rPr>
          <w:szCs w:val="24"/>
        </w:rPr>
        <w:t xml:space="preserve">Tent Pegging Paired </w:t>
      </w:r>
      <w:r>
        <w:rPr>
          <w:szCs w:val="24"/>
        </w:rPr>
        <w:tab/>
      </w:r>
      <w:r>
        <w:rPr>
          <w:szCs w:val="24"/>
        </w:rPr>
        <w:tab/>
      </w:r>
      <w:r>
        <w:rPr>
          <w:szCs w:val="24"/>
        </w:rPr>
        <w:tab/>
      </w:r>
      <w:r>
        <w:rPr>
          <w:szCs w:val="24"/>
        </w:rPr>
        <w:tab/>
      </w:r>
      <w:r>
        <w:rPr>
          <w:szCs w:val="24"/>
        </w:rPr>
        <w:tab/>
      </w:r>
      <w:r>
        <w:rPr>
          <w:szCs w:val="24"/>
        </w:rPr>
        <w:tab/>
      </w:r>
      <w:r>
        <w:rPr>
          <w:szCs w:val="24"/>
        </w:rPr>
        <w:tab/>
        <w:t>-04.00PM</w:t>
      </w:r>
    </w:p>
    <w:p w:rsidR="002A5025" w:rsidRDefault="000A3399">
      <w:pPr>
        <w:pStyle w:val="BodyText"/>
        <w:tabs>
          <w:tab w:val="left" w:pos="2360"/>
        </w:tabs>
        <w:spacing w:after="0"/>
        <w:rPr>
          <w:rFonts w:hint="default"/>
          <w:b/>
          <w:szCs w:val="24"/>
          <w:u w:val="single"/>
        </w:rPr>
      </w:pPr>
      <w:r>
        <w:rPr>
          <w:b/>
          <w:szCs w:val="24"/>
          <w:u w:val="single"/>
        </w:rPr>
        <w:t>28Feb 2017 (Tuesday)</w:t>
      </w:r>
    </w:p>
    <w:p w:rsidR="002A5025" w:rsidRDefault="000A3399">
      <w:pPr>
        <w:pStyle w:val="BodyText"/>
        <w:tabs>
          <w:tab w:val="left" w:pos="2360"/>
        </w:tabs>
        <w:spacing w:after="0" w:line="360" w:lineRule="auto"/>
        <w:rPr>
          <w:rFonts w:hint="default"/>
          <w:szCs w:val="24"/>
        </w:rPr>
      </w:pPr>
      <w:r>
        <w:rPr>
          <w:szCs w:val="24"/>
        </w:rPr>
        <w:t xml:space="preserve">Tent Pegging </w:t>
      </w:r>
      <w:r w:rsidR="00B50676">
        <w:rPr>
          <w:rFonts w:hint="default"/>
          <w:szCs w:val="24"/>
        </w:rPr>
        <w:t>Sword</w:t>
      </w:r>
      <w:r w:rsidR="0021048E">
        <w:rPr>
          <w:rFonts w:hint="default"/>
          <w:szCs w:val="24"/>
        </w:rPr>
        <w:t xml:space="preserve"> </w:t>
      </w:r>
      <w:r w:rsidR="0021048E">
        <w:rPr>
          <w:szCs w:val="24"/>
        </w:rPr>
        <w:t>Team (</w:t>
      </w:r>
      <w:r>
        <w:rPr>
          <w:szCs w:val="24"/>
        </w:rPr>
        <w:t>Round A)</w:t>
      </w:r>
      <w:r>
        <w:rPr>
          <w:szCs w:val="24"/>
        </w:rPr>
        <w:tab/>
      </w:r>
      <w:r>
        <w:rPr>
          <w:szCs w:val="24"/>
        </w:rPr>
        <w:tab/>
      </w:r>
      <w:r>
        <w:rPr>
          <w:szCs w:val="24"/>
        </w:rPr>
        <w:tab/>
      </w:r>
      <w:r>
        <w:rPr>
          <w:szCs w:val="24"/>
        </w:rPr>
        <w:tab/>
      </w:r>
      <w:r>
        <w:rPr>
          <w:szCs w:val="24"/>
        </w:rPr>
        <w:tab/>
        <w:t>-08.00AM</w:t>
      </w:r>
    </w:p>
    <w:p w:rsidR="002A5025" w:rsidRDefault="000A3399">
      <w:pPr>
        <w:pStyle w:val="BodyText"/>
        <w:tabs>
          <w:tab w:val="left" w:pos="2360"/>
        </w:tabs>
        <w:spacing w:after="0" w:line="360" w:lineRule="auto"/>
        <w:rPr>
          <w:rFonts w:hint="default"/>
          <w:szCs w:val="24"/>
        </w:rPr>
      </w:pPr>
      <w:r>
        <w:rPr>
          <w:szCs w:val="24"/>
        </w:rPr>
        <w:t xml:space="preserve">Tent Pegging </w:t>
      </w:r>
      <w:r w:rsidR="00B50676">
        <w:rPr>
          <w:rFonts w:hint="default"/>
          <w:szCs w:val="24"/>
        </w:rPr>
        <w:t>Sword</w:t>
      </w:r>
      <w:r w:rsidR="006073C1">
        <w:rPr>
          <w:rFonts w:hint="default"/>
          <w:szCs w:val="24"/>
        </w:rPr>
        <w:t xml:space="preserve"> </w:t>
      </w:r>
      <w:r w:rsidR="0021048E">
        <w:rPr>
          <w:szCs w:val="24"/>
        </w:rPr>
        <w:t xml:space="preserve">Team </w:t>
      </w:r>
      <w:r>
        <w:rPr>
          <w:szCs w:val="24"/>
        </w:rPr>
        <w:t>(Round B)</w:t>
      </w:r>
      <w:r>
        <w:rPr>
          <w:szCs w:val="24"/>
        </w:rPr>
        <w:tab/>
      </w:r>
      <w:r>
        <w:rPr>
          <w:szCs w:val="24"/>
        </w:rPr>
        <w:tab/>
      </w:r>
      <w:r>
        <w:rPr>
          <w:szCs w:val="24"/>
        </w:rPr>
        <w:tab/>
      </w:r>
      <w:r>
        <w:rPr>
          <w:szCs w:val="24"/>
        </w:rPr>
        <w:tab/>
      </w:r>
      <w:r>
        <w:rPr>
          <w:szCs w:val="24"/>
        </w:rPr>
        <w:tab/>
        <w:t>-02.30PM</w:t>
      </w:r>
    </w:p>
    <w:p w:rsidR="002A5025" w:rsidRDefault="000A3399">
      <w:pPr>
        <w:pStyle w:val="BodyText"/>
        <w:tabs>
          <w:tab w:val="left" w:pos="2360"/>
        </w:tabs>
        <w:spacing w:after="0" w:line="360" w:lineRule="auto"/>
        <w:rPr>
          <w:rFonts w:hint="default"/>
          <w:szCs w:val="24"/>
        </w:rPr>
      </w:pPr>
      <w:r>
        <w:rPr>
          <w:szCs w:val="24"/>
        </w:rPr>
        <w:t>Tent Pegging Indian File (Two Runs)</w:t>
      </w:r>
      <w:r>
        <w:rPr>
          <w:szCs w:val="24"/>
        </w:rPr>
        <w:tab/>
      </w:r>
      <w:r>
        <w:rPr>
          <w:szCs w:val="24"/>
        </w:rPr>
        <w:tab/>
      </w:r>
      <w:r>
        <w:rPr>
          <w:szCs w:val="24"/>
        </w:rPr>
        <w:tab/>
      </w:r>
      <w:r>
        <w:rPr>
          <w:szCs w:val="24"/>
        </w:rPr>
        <w:tab/>
      </w:r>
      <w:r>
        <w:rPr>
          <w:szCs w:val="24"/>
        </w:rPr>
        <w:tab/>
        <w:t>-04.00PM</w:t>
      </w:r>
    </w:p>
    <w:p w:rsidR="002A5025" w:rsidRDefault="000A3399">
      <w:pPr>
        <w:pStyle w:val="BodyText"/>
        <w:tabs>
          <w:tab w:val="left" w:pos="2360"/>
        </w:tabs>
        <w:spacing w:after="0" w:line="360" w:lineRule="auto"/>
        <w:rPr>
          <w:rFonts w:hint="default"/>
          <w:szCs w:val="24"/>
        </w:rPr>
      </w:pPr>
      <w:r>
        <w:rPr>
          <w:szCs w:val="24"/>
        </w:rPr>
        <w:t>Closing Ceremony</w:t>
      </w:r>
      <w:r>
        <w:rPr>
          <w:szCs w:val="24"/>
        </w:rPr>
        <w:tab/>
      </w:r>
      <w:r>
        <w:rPr>
          <w:szCs w:val="24"/>
        </w:rPr>
        <w:tab/>
      </w:r>
      <w:r>
        <w:rPr>
          <w:szCs w:val="24"/>
        </w:rPr>
        <w:tab/>
      </w:r>
      <w:r>
        <w:rPr>
          <w:szCs w:val="24"/>
        </w:rPr>
        <w:tab/>
      </w:r>
      <w:r>
        <w:rPr>
          <w:szCs w:val="24"/>
        </w:rPr>
        <w:tab/>
      </w:r>
      <w:r>
        <w:rPr>
          <w:szCs w:val="24"/>
        </w:rPr>
        <w:tab/>
      </w:r>
      <w:r>
        <w:rPr>
          <w:szCs w:val="24"/>
        </w:rPr>
        <w:tab/>
        <w:t>-05.00PM</w:t>
      </w:r>
    </w:p>
    <w:p w:rsidR="002A5025" w:rsidRDefault="002A5025">
      <w:pPr>
        <w:pStyle w:val="BodyText"/>
        <w:tabs>
          <w:tab w:val="left" w:pos="2360"/>
        </w:tabs>
        <w:spacing w:after="0"/>
        <w:rPr>
          <w:rFonts w:hint="default"/>
          <w:b/>
          <w:szCs w:val="24"/>
        </w:rPr>
      </w:pPr>
    </w:p>
    <w:p w:rsidR="002A5025" w:rsidRDefault="002A5025">
      <w:pPr>
        <w:pStyle w:val="BodyText"/>
        <w:tabs>
          <w:tab w:val="left" w:pos="2360"/>
        </w:tabs>
        <w:spacing w:after="0"/>
        <w:rPr>
          <w:rFonts w:hint="default"/>
          <w:b/>
          <w:szCs w:val="24"/>
        </w:rPr>
      </w:pPr>
    </w:p>
    <w:p w:rsidR="002A5025" w:rsidRDefault="002A5025">
      <w:pPr>
        <w:pStyle w:val="BodyText"/>
        <w:tabs>
          <w:tab w:val="left" w:pos="2360"/>
        </w:tabs>
        <w:spacing w:after="0"/>
        <w:rPr>
          <w:rFonts w:hint="default"/>
          <w:b/>
          <w:szCs w:val="24"/>
        </w:rPr>
      </w:pPr>
    </w:p>
    <w:p w:rsidR="002A5025" w:rsidRDefault="002A5025">
      <w:pPr>
        <w:pStyle w:val="BodyText"/>
        <w:tabs>
          <w:tab w:val="left" w:pos="2360"/>
        </w:tabs>
        <w:spacing w:after="0"/>
        <w:rPr>
          <w:rFonts w:hint="default"/>
          <w:b/>
          <w:szCs w:val="24"/>
        </w:rPr>
      </w:pPr>
    </w:p>
    <w:p w:rsidR="002A5025" w:rsidRDefault="002A5025">
      <w:pPr>
        <w:pStyle w:val="BodyText"/>
        <w:tabs>
          <w:tab w:val="left" w:pos="2360"/>
        </w:tabs>
        <w:jc w:val="center"/>
        <w:rPr>
          <w:rFonts w:hint="default"/>
        </w:rPr>
      </w:pPr>
    </w:p>
    <w:p w:rsidR="002A5025" w:rsidRDefault="002A5025">
      <w:pPr>
        <w:pStyle w:val="BodyText"/>
        <w:tabs>
          <w:tab w:val="left" w:pos="2360"/>
        </w:tabs>
        <w:jc w:val="center"/>
        <w:rPr>
          <w:rFonts w:hint="default"/>
        </w:rPr>
      </w:pPr>
    </w:p>
    <w:p w:rsidR="002A5025" w:rsidRDefault="002A5025">
      <w:pPr>
        <w:pStyle w:val="BodyText"/>
        <w:tabs>
          <w:tab w:val="left" w:pos="2360"/>
        </w:tabs>
        <w:jc w:val="center"/>
        <w:rPr>
          <w:rFonts w:hint="default"/>
        </w:rPr>
      </w:pPr>
    </w:p>
    <w:p w:rsidR="002A5025" w:rsidRDefault="002A5025">
      <w:pPr>
        <w:pStyle w:val="BodyText"/>
        <w:tabs>
          <w:tab w:val="left" w:pos="2360"/>
        </w:tabs>
        <w:jc w:val="center"/>
        <w:rPr>
          <w:rFonts w:hint="default"/>
        </w:rPr>
      </w:pPr>
    </w:p>
    <w:p w:rsidR="002A5025" w:rsidRDefault="002A5025">
      <w:pPr>
        <w:pStyle w:val="BodyText"/>
        <w:tabs>
          <w:tab w:val="left" w:pos="2360"/>
        </w:tabs>
        <w:jc w:val="center"/>
        <w:rPr>
          <w:rFonts w:hint="default"/>
        </w:rPr>
      </w:pPr>
    </w:p>
    <w:p w:rsidR="002A5025" w:rsidRDefault="002A5025">
      <w:pPr>
        <w:pStyle w:val="BodyText"/>
        <w:tabs>
          <w:tab w:val="left" w:pos="2360"/>
        </w:tabs>
        <w:jc w:val="center"/>
        <w:rPr>
          <w:rFonts w:hint="default"/>
        </w:rPr>
      </w:pPr>
    </w:p>
    <w:p w:rsidR="002A5025" w:rsidRDefault="002A5025">
      <w:pPr>
        <w:pStyle w:val="BodyText"/>
        <w:tabs>
          <w:tab w:val="left" w:pos="2360"/>
        </w:tabs>
        <w:spacing w:after="0"/>
        <w:rPr>
          <w:rFonts w:hint="default"/>
        </w:rPr>
      </w:pPr>
    </w:p>
    <w:p w:rsidR="002A5025" w:rsidRDefault="002A5025">
      <w:pPr>
        <w:pStyle w:val="BodyText"/>
        <w:tabs>
          <w:tab w:val="left" w:pos="2360"/>
        </w:tabs>
        <w:spacing w:after="0"/>
        <w:rPr>
          <w:rFonts w:hint="default"/>
        </w:rPr>
      </w:pPr>
    </w:p>
    <w:p w:rsidR="002A5025" w:rsidRDefault="002A5025">
      <w:pPr>
        <w:pStyle w:val="BodyText"/>
        <w:tabs>
          <w:tab w:val="left" w:pos="2360"/>
        </w:tabs>
        <w:spacing w:after="0"/>
        <w:rPr>
          <w:rFonts w:hint="default"/>
        </w:rPr>
      </w:pPr>
    </w:p>
    <w:p w:rsidR="002A5025" w:rsidRDefault="000A3399">
      <w:pPr>
        <w:pStyle w:val="BodyText"/>
        <w:tabs>
          <w:tab w:val="left" w:pos="2360"/>
        </w:tabs>
        <w:spacing w:after="0"/>
        <w:jc w:val="right"/>
        <w:rPr>
          <w:rFonts w:hint="default"/>
        </w:rPr>
      </w:pPr>
      <w:r>
        <w:t>Appendix-II</w:t>
      </w:r>
    </w:p>
    <w:p w:rsidR="002A5025" w:rsidRDefault="000A3399">
      <w:pPr>
        <w:pStyle w:val="BodyText"/>
        <w:tabs>
          <w:tab w:val="left" w:pos="2360"/>
        </w:tabs>
        <w:spacing w:after="0"/>
        <w:jc w:val="center"/>
        <w:rPr>
          <w:rFonts w:hint="default"/>
          <w:b/>
          <w:caps/>
          <w:sz w:val="22"/>
          <w:u w:val="single"/>
        </w:rPr>
      </w:pPr>
      <w:r>
        <w:rPr>
          <w:b/>
          <w:caps/>
          <w:sz w:val="20"/>
          <w:u w:val="single"/>
        </w:rPr>
        <w:t>Entry Form</w:t>
      </w:r>
    </w:p>
    <w:p w:rsidR="002A5025" w:rsidRDefault="000A3399">
      <w:pPr>
        <w:pStyle w:val="BodyText"/>
        <w:tabs>
          <w:tab w:val="left" w:pos="2360"/>
        </w:tabs>
        <w:spacing w:after="0"/>
        <w:jc w:val="center"/>
        <w:rPr>
          <w:rFonts w:hint="default"/>
          <w:b/>
          <w:caps/>
          <w:sz w:val="22"/>
          <w:u w:val="single"/>
        </w:rPr>
      </w:pPr>
      <w:r>
        <w:rPr>
          <w:b/>
          <w:caps/>
          <w:sz w:val="22"/>
          <w:u w:val="single"/>
        </w:rPr>
        <w:t>NEC Tent Pegging CHAMPIONSHIP-2017</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48"/>
        <w:gridCol w:w="1890"/>
        <w:gridCol w:w="1800"/>
        <w:gridCol w:w="810"/>
        <w:gridCol w:w="1350"/>
        <w:gridCol w:w="810"/>
        <w:gridCol w:w="630"/>
        <w:gridCol w:w="684"/>
        <w:gridCol w:w="756"/>
        <w:gridCol w:w="1170"/>
      </w:tblGrid>
      <w:tr w:rsidR="002A5025">
        <w:trPr>
          <w:trHeight w:val="450"/>
        </w:trPr>
        <w:tc>
          <w:tcPr>
            <w:tcW w:w="648" w:type="dxa"/>
            <w:vMerge w:val="restart"/>
            <w:shd w:val="clear" w:color="000000" w:fill="FFFFFF"/>
            <w:tcFitText/>
          </w:tcPr>
          <w:p w:rsidR="002A5025" w:rsidRDefault="000A3399">
            <w:pPr>
              <w:pStyle w:val="BodyText"/>
              <w:tabs>
                <w:tab w:val="left" w:pos="2360"/>
              </w:tabs>
              <w:spacing w:after="0"/>
              <w:jc w:val="center"/>
              <w:rPr>
                <w:rFonts w:hint="default"/>
                <w:b/>
              </w:rPr>
            </w:pPr>
            <w:r w:rsidRPr="003D393B">
              <w:rPr>
                <w:b/>
                <w:spacing w:val="0"/>
                <w:w w:val="57"/>
              </w:rPr>
              <w:t>Sr. No</w:t>
            </w:r>
            <w:r w:rsidRPr="003D393B">
              <w:rPr>
                <w:b/>
                <w:spacing w:val="3"/>
                <w:w w:val="57"/>
              </w:rPr>
              <w:t>.</w:t>
            </w:r>
          </w:p>
        </w:tc>
        <w:tc>
          <w:tcPr>
            <w:tcW w:w="1890" w:type="dxa"/>
            <w:vMerge w:val="restart"/>
            <w:shd w:val="clear" w:color="000000" w:fill="FFFFFF"/>
            <w:tcFitText/>
          </w:tcPr>
          <w:p w:rsidR="002A5025" w:rsidRDefault="000A3399">
            <w:pPr>
              <w:pStyle w:val="BodyText"/>
              <w:tabs>
                <w:tab w:val="left" w:pos="2360"/>
              </w:tabs>
              <w:spacing w:after="0"/>
              <w:jc w:val="center"/>
              <w:rPr>
                <w:rFonts w:hint="default"/>
                <w:b/>
              </w:rPr>
            </w:pPr>
            <w:r w:rsidRPr="003D393B">
              <w:rPr>
                <w:b/>
                <w:spacing w:val="8"/>
              </w:rPr>
              <w:t>Name of Event</w:t>
            </w:r>
          </w:p>
        </w:tc>
        <w:tc>
          <w:tcPr>
            <w:tcW w:w="1800" w:type="dxa"/>
            <w:vMerge w:val="restart"/>
            <w:shd w:val="clear" w:color="000000" w:fill="FFFFFF"/>
            <w:tcFitText/>
          </w:tcPr>
          <w:p w:rsidR="002A5025" w:rsidRDefault="000A3399">
            <w:pPr>
              <w:pStyle w:val="BodyText"/>
              <w:tabs>
                <w:tab w:val="left" w:pos="2360"/>
              </w:tabs>
              <w:spacing w:after="0"/>
              <w:jc w:val="center"/>
              <w:rPr>
                <w:rFonts w:hint="default"/>
                <w:b/>
              </w:rPr>
            </w:pPr>
            <w:r w:rsidRPr="003D393B">
              <w:rPr>
                <w:b/>
                <w:spacing w:val="4"/>
              </w:rPr>
              <w:t>Name of Rider</w:t>
            </w:r>
          </w:p>
        </w:tc>
        <w:tc>
          <w:tcPr>
            <w:tcW w:w="810" w:type="dxa"/>
            <w:vMerge w:val="restart"/>
            <w:shd w:val="clear" w:color="000000" w:fill="FFFFFF"/>
            <w:tcFitText/>
          </w:tcPr>
          <w:p w:rsidR="002A5025" w:rsidRDefault="000A3399">
            <w:pPr>
              <w:pStyle w:val="BodyText"/>
              <w:tabs>
                <w:tab w:val="left" w:pos="2360"/>
              </w:tabs>
              <w:spacing w:after="0"/>
              <w:jc w:val="center"/>
              <w:rPr>
                <w:rFonts w:hint="default"/>
                <w:b/>
              </w:rPr>
            </w:pPr>
            <w:r w:rsidRPr="003D393B">
              <w:rPr>
                <w:b/>
                <w:spacing w:val="0"/>
                <w:w w:val="42"/>
              </w:rPr>
              <w:t>Rider ID No</w:t>
            </w:r>
            <w:r w:rsidRPr="003D393B">
              <w:rPr>
                <w:b/>
                <w:spacing w:val="5"/>
                <w:w w:val="42"/>
              </w:rPr>
              <w:t>.</w:t>
            </w:r>
          </w:p>
        </w:tc>
        <w:tc>
          <w:tcPr>
            <w:tcW w:w="4230" w:type="dxa"/>
            <w:gridSpan w:val="5"/>
            <w:shd w:val="clear" w:color="000000" w:fill="FFFFFF"/>
            <w:tcFitText/>
          </w:tcPr>
          <w:p w:rsidR="002A5025" w:rsidRDefault="000A3399">
            <w:pPr>
              <w:pStyle w:val="BodyText"/>
              <w:tabs>
                <w:tab w:val="left" w:pos="2360"/>
              </w:tabs>
              <w:spacing w:after="0"/>
              <w:jc w:val="center"/>
              <w:rPr>
                <w:rFonts w:hint="default"/>
                <w:b/>
              </w:rPr>
            </w:pPr>
            <w:r w:rsidRPr="003D393B">
              <w:rPr>
                <w:b/>
                <w:spacing w:val="329"/>
              </w:rPr>
              <w:t>Exhibitor</w:t>
            </w:r>
            <w:r w:rsidRPr="003D393B">
              <w:rPr>
                <w:b/>
                <w:spacing w:val="1"/>
              </w:rPr>
              <w:t xml:space="preserve"> </w:t>
            </w:r>
          </w:p>
        </w:tc>
        <w:tc>
          <w:tcPr>
            <w:tcW w:w="1170" w:type="dxa"/>
            <w:vMerge w:val="restart"/>
            <w:shd w:val="clear" w:color="000000" w:fill="FFFFFF"/>
            <w:tcFitText/>
          </w:tcPr>
          <w:p w:rsidR="002A5025" w:rsidRDefault="000A3399">
            <w:pPr>
              <w:pStyle w:val="BodyText"/>
              <w:tabs>
                <w:tab w:val="left" w:pos="2360"/>
              </w:tabs>
              <w:spacing w:after="0"/>
              <w:jc w:val="center"/>
              <w:rPr>
                <w:rFonts w:hint="default"/>
                <w:b/>
              </w:rPr>
            </w:pPr>
            <w:r w:rsidRPr="003D393B">
              <w:rPr>
                <w:b/>
                <w:spacing w:val="0"/>
                <w:w w:val="92"/>
              </w:rPr>
              <w:t>Entry Fe</w:t>
            </w:r>
            <w:r w:rsidRPr="003D393B">
              <w:rPr>
                <w:b/>
                <w:spacing w:val="10"/>
                <w:w w:val="92"/>
              </w:rPr>
              <w:t>e</w:t>
            </w:r>
          </w:p>
        </w:tc>
      </w:tr>
      <w:tr w:rsidR="002A5025">
        <w:trPr>
          <w:trHeight w:val="600"/>
        </w:trPr>
        <w:tc>
          <w:tcPr>
            <w:tcW w:w="648" w:type="dxa"/>
            <w:vMerge/>
            <w:shd w:val="clear" w:color="000000" w:fill="FFFFFF"/>
            <w:tcFitText/>
          </w:tcPr>
          <w:p w:rsidR="002A5025" w:rsidRDefault="002A5025">
            <w:pPr>
              <w:pStyle w:val="BodyText"/>
              <w:tabs>
                <w:tab w:val="left" w:pos="2360"/>
              </w:tabs>
              <w:spacing w:after="0"/>
              <w:jc w:val="center"/>
              <w:rPr>
                <w:rFonts w:hint="default"/>
                <w:b/>
              </w:rPr>
            </w:pPr>
          </w:p>
        </w:tc>
        <w:tc>
          <w:tcPr>
            <w:tcW w:w="1890" w:type="dxa"/>
            <w:vMerge/>
            <w:shd w:val="clear" w:color="000000" w:fill="FFFFFF"/>
            <w:tcFitText/>
          </w:tcPr>
          <w:p w:rsidR="002A5025" w:rsidRDefault="002A5025">
            <w:pPr>
              <w:pStyle w:val="BodyText"/>
              <w:tabs>
                <w:tab w:val="left" w:pos="2360"/>
              </w:tabs>
              <w:spacing w:after="0"/>
              <w:jc w:val="center"/>
              <w:rPr>
                <w:rFonts w:hint="default"/>
                <w:b/>
              </w:rPr>
            </w:pPr>
          </w:p>
        </w:tc>
        <w:tc>
          <w:tcPr>
            <w:tcW w:w="1800" w:type="dxa"/>
            <w:vMerge/>
            <w:shd w:val="clear" w:color="000000" w:fill="FFFFFF"/>
            <w:tcFitText/>
          </w:tcPr>
          <w:p w:rsidR="002A5025" w:rsidRDefault="002A5025">
            <w:pPr>
              <w:pStyle w:val="BodyText"/>
              <w:tabs>
                <w:tab w:val="left" w:pos="2360"/>
              </w:tabs>
              <w:spacing w:after="0"/>
              <w:jc w:val="center"/>
              <w:rPr>
                <w:rFonts w:hint="default"/>
                <w:b/>
              </w:rPr>
            </w:pPr>
          </w:p>
        </w:tc>
        <w:tc>
          <w:tcPr>
            <w:tcW w:w="810" w:type="dxa"/>
            <w:vMerge/>
            <w:shd w:val="clear" w:color="000000" w:fill="FFFFFF"/>
            <w:tcFitText/>
          </w:tcPr>
          <w:p w:rsidR="002A5025" w:rsidRDefault="002A5025">
            <w:pPr>
              <w:pStyle w:val="BodyText"/>
              <w:tabs>
                <w:tab w:val="left" w:pos="2360"/>
              </w:tabs>
              <w:spacing w:after="0"/>
              <w:jc w:val="center"/>
              <w:rPr>
                <w:rFonts w:hint="default"/>
                <w:b/>
              </w:rPr>
            </w:pPr>
          </w:p>
        </w:tc>
        <w:tc>
          <w:tcPr>
            <w:tcW w:w="1350" w:type="dxa"/>
            <w:shd w:val="clear" w:color="000000" w:fill="FFFFFF"/>
            <w:tcFitText/>
          </w:tcPr>
          <w:p w:rsidR="002A5025" w:rsidRDefault="000A3399">
            <w:pPr>
              <w:pStyle w:val="BodyText"/>
              <w:tabs>
                <w:tab w:val="left" w:pos="2360"/>
              </w:tabs>
              <w:spacing w:after="0"/>
              <w:jc w:val="center"/>
              <w:rPr>
                <w:rFonts w:hint="default"/>
                <w:b/>
              </w:rPr>
            </w:pPr>
            <w:r w:rsidRPr="003D393B">
              <w:rPr>
                <w:b/>
                <w:spacing w:val="0"/>
                <w:w w:val="70"/>
              </w:rPr>
              <w:t>Name of Hors</w:t>
            </w:r>
            <w:r w:rsidRPr="003D393B">
              <w:rPr>
                <w:b/>
                <w:spacing w:val="10"/>
                <w:w w:val="70"/>
              </w:rPr>
              <w:t>e</w:t>
            </w:r>
          </w:p>
        </w:tc>
        <w:tc>
          <w:tcPr>
            <w:tcW w:w="810" w:type="dxa"/>
            <w:shd w:val="clear" w:color="000000" w:fill="FFFFFF"/>
            <w:tcFitText/>
          </w:tcPr>
          <w:p w:rsidR="002A5025" w:rsidRDefault="000A3399">
            <w:pPr>
              <w:pStyle w:val="BodyText"/>
              <w:tabs>
                <w:tab w:val="left" w:pos="2360"/>
              </w:tabs>
              <w:spacing w:after="0"/>
              <w:jc w:val="center"/>
              <w:rPr>
                <w:rFonts w:hint="default"/>
                <w:b/>
              </w:rPr>
            </w:pPr>
            <w:r w:rsidRPr="003D393B">
              <w:rPr>
                <w:b/>
                <w:spacing w:val="4"/>
              </w:rPr>
              <w:t>Colo</w:t>
            </w:r>
            <w:r w:rsidRPr="003D393B">
              <w:rPr>
                <w:b/>
                <w:spacing w:val="1"/>
              </w:rPr>
              <w:t>r</w:t>
            </w:r>
          </w:p>
        </w:tc>
        <w:tc>
          <w:tcPr>
            <w:tcW w:w="630" w:type="dxa"/>
            <w:shd w:val="clear" w:color="000000" w:fill="FFFFFF"/>
            <w:tcFitText/>
          </w:tcPr>
          <w:p w:rsidR="002A5025" w:rsidRDefault="000A3399">
            <w:pPr>
              <w:pStyle w:val="BodyText"/>
              <w:tabs>
                <w:tab w:val="left" w:pos="2360"/>
              </w:tabs>
              <w:spacing w:after="0"/>
              <w:jc w:val="center"/>
              <w:rPr>
                <w:rFonts w:hint="default"/>
                <w:b/>
              </w:rPr>
            </w:pPr>
            <w:r w:rsidRPr="003D393B">
              <w:rPr>
                <w:b/>
                <w:spacing w:val="19"/>
              </w:rPr>
              <w:t>Se</w:t>
            </w:r>
            <w:r w:rsidRPr="003D393B">
              <w:rPr>
                <w:b/>
                <w:spacing w:val="2"/>
              </w:rPr>
              <w:t>x</w:t>
            </w:r>
          </w:p>
        </w:tc>
        <w:tc>
          <w:tcPr>
            <w:tcW w:w="684" w:type="dxa"/>
            <w:shd w:val="clear" w:color="000000" w:fill="FFFFFF"/>
            <w:tcFitText/>
          </w:tcPr>
          <w:p w:rsidR="002A5025" w:rsidRDefault="000A3399">
            <w:pPr>
              <w:pStyle w:val="BodyText"/>
              <w:tabs>
                <w:tab w:val="left" w:pos="2360"/>
              </w:tabs>
              <w:spacing w:after="0"/>
              <w:jc w:val="center"/>
              <w:rPr>
                <w:rFonts w:hint="default"/>
                <w:b/>
              </w:rPr>
            </w:pPr>
            <w:r w:rsidRPr="003D393B">
              <w:rPr>
                <w:b/>
                <w:spacing w:val="24"/>
              </w:rPr>
              <w:t>Ag</w:t>
            </w:r>
            <w:r w:rsidRPr="003D393B">
              <w:rPr>
                <w:b/>
                <w:spacing w:val="1"/>
              </w:rPr>
              <w:t>e</w:t>
            </w:r>
          </w:p>
        </w:tc>
        <w:tc>
          <w:tcPr>
            <w:tcW w:w="756" w:type="dxa"/>
            <w:shd w:val="clear" w:color="000000" w:fill="FFFFFF"/>
            <w:tcFitText/>
          </w:tcPr>
          <w:p w:rsidR="002A5025" w:rsidRDefault="000A3399">
            <w:pPr>
              <w:pStyle w:val="BodyText"/>
              <w:tabs>
                <w:tab w:val="left" w:pos="2360"/>
              </w:tabs>
              <w:spacing w:after="0"/>
              <w:jc w:val="center"/>
              <w:rPr>
                <w:rFonts w:hint="default"/>
                <w:b/>
              </w:rPr>
            </w:pPr>
            <w:r w:rsidRPr="003D393B">
              <w:rPr>
                <w:b/>
                <w:spacing w:val="0"/>
                <w:w w:val="60"/>
              </w:rPr>
              <w:t>EFI No</w:t>
            </w:r>
            <w:r w:rsidRPr="003D393B">
              <w:rPr>
                <w:b/>
                <w:spacing w:val="2"/>
                <w:w w:val="60"/>
              </w:rPr>
              <w:t>.</w:t>
            </w:r>
          </w:p>
        </w:tc>
        <w:tc>
          <w:tcPr>
            <w:tcW w:w="1170" w:type="dxa"/>
            <w:vMerge/>
            <w:shd w:val="clear" w:color="000000" w:fill="FFFFFF"/>
            <w:tcFitText/>
          </w:tcPr>
          <w:p w:rsidR="002A5025" w:rsidRDefault="002A5025">
            <w:pPr>
              <w:pStyle w:val="BodyText"/>
              <w:tabs>
                <w:tab w:val="left" w:pos="2360"/>
              </w:tabs>
              <w:spacing w:after="0"/>
              <w:jc w:val="center"/>
              <w:rPr>
                <w:rFonts w:hint="default"/>
                <w:b/>
              </w:rPr>
            </w:pPr>
          </w:p>
        </w:tc>
      </w:tr>
      <w:tr w:rsidR="002A5025">
        <w:tc>
          <w:tcPr>
            <w:tcW w:w="648" w:type="dxa"/>
            <w:shd w:val="clear" w:color="000000" w:fill="FFFFFF"/>
            <w:tcFitText/>
          </w:tcPr>
          <w:p w:rsidR="002A5025" w:rsidRDefault="002A5025">
            <w:pPr>
              <w:pStyle w:val="BodyText"/>
              <w:tabs>
                <w:tab w:val="left" w:pos="2360"/>
              </w:tabs>
              <w:spacing w:after="0"/>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r w:rsidR="002A5025">
        <w:tc>
          <w:tcPr>
            <w:tcW w:w="648" w:type="dxa"/>
            <w:shd w:val="clear" w:color="000000" w:fill="FFFFFF"/>
            <w:tcFitText/>
          </w:tcPr>
          <w:p w:rsidR="002A5025" w:rsidRDefault="002A5025">
            <w:pPr>
              <w:pStyle w:val="BodyText"/>
              <w:tabs>
                <w:tab w:val="left" w:pos="2360"/>
              </w:tabs>
              <w:jc w:val="center"/>
              <w:rPr>
                <w:rFonts w:hint="default"/>
              </w:rPr>
            </w:pPr>
          </w:p>
        </w:tc>
        <w:tc>
          <w:tcPr>
            <w:tcW w:w="1890" w:type="dxa"/>
            <w:shd w:val="clear" w:color="000000" w:fill="FFFFFF"/>
            <w:tcFitText/>
          </w:tcPr>
          <w:p w:rsidR="002A5025" w:rsidRDefault="002A5025">
            <w:pPr>
              <w:pStyle w:val="BodyText"/>
              <w:tabs>
                <w:tab w:val="left" w:pos="2360"/>
              </w:tabs>
              <w:jc w:val="center"/>
              <w:rPr>
                <w:rFonts w:hint="default"/>
              </w:rPr>
            </w:pPr>
          </w:p>
        </w:tc>
        <w:tc>
          <w:tcPr>
            <w:tcW w:w="180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1350" w:type="dxa"/>
            <w:shd w:val="clear" w:color="000000" w:fill="FFFFFF"/>
            <w:tcFitText/>
          </w:tcPr>
          <w:p w:rsidR="002A5025" w:rsidRDefault="002A5025">
            <w:pPr>
              <w:pStyle w:val="BodyText"/>
              <w:tabs>
                <w:tab w:val="left" w:pos="2360"/>
              </w:tabs>
              <w:jc w:val="center"/>
              <w:rPr>
                <w:rFonts w:hint="default"/>
              </w:rPr>
            </w:pPr>
          </w:p>
        </w:tc>
        <w:tc>
          <w:tcPr>
            <w:tcW w:w="810" w:type="dxa"/>
            <w:shd w:val="clear" w:color="000000" w:fill="FFFFFF"/>
            <w:tcFitText/>
          </w:tcPr>
          <w:p w:rsidR="002A5025" w:rsidRDefault="002A5025">
            <w:pPr>
              <w:pStyle w:val="BodyText"/>
              <w:tabs>
                <w:tab w:val="left" w:pos="2360"/>
              </w:tabs>
              <w:jc w:val="center"/>
              <w:rPr>
                <w:rFonts w:hint="default"/>
              </w:rPr>
            </w:pPr>
          </w:p>
        </w:tc>
        <w:tc>
          <w:tcPr>
            <w:tcW w:w="630" w:type="dxa"/>
            <w:shd w:val="clear" w:color="000000" w:fill="FFFFFF"/>
            <w:tcFitText/>
          </w:tcPr>
          <w:p w:rsidR="002A5025" w:rsidRDefault="002A5025">
            <w:pPr>
              <w:pStyle w:val="BodyText"/>
              <w:tabs>
                <w:tab w:val="left" w:pos="2360"/>
              </w:tabs>
              <w:jc w:val="center"/>
              <w:rPr>
                <w:rFonts w:hint="default"/>
              </w:rPr>
            </w:pPr>
          </w:p>
        </w:tc>
        <w:tc>
          <w:tcPr>
            <w:tcW w:w="684" w:type="dxa"/>
            <w:shd w:val="clear" w:color="000000" w:fill="FFFFFF"/>
            <w:tcFitText/>
          </w:tcPr>
          <w:p w:rsidR="002A5025" w:rsidRDefault="002A5025">
            <w:pPr>
              <w:pStyle w:val="BodyText"/>
              <w:tabs>
                <w:tab w:val="left" w:pos="2360"/>
              </w:tabs>
              <w:jc w:val="center"/>
              <w:rPr>
                <w:rFonts w:hint="default"/>
              </w:rPr>
            </w:pPr>
          </w:p>
        </w:tc>
        <w:tc>
          <w:tcPr>
            <w:tcW w:w="756" w:type="dxa"/>
            <w:shd w:val="clear" w:color="000000" w:fill="FFFFFF"/>
            <w:tcFitText/>
          </w:tcPr>
          <w:p w:rsidR="002A5025" w:rsidRDefault="002A5025">
            <w:pPr>
              <w:pStyle w:val="BodyText"/>
              <w:tabs>
                <w:tab w:val="left" w:pos="2360"/>
              </w:tabs>
              <w:jc w:val="center"/>
              <w:rPr>
                <w:rFonts w:hint="default"/>
              </w:rPr>
            </w:pPr>
          </w:p>
        </w:tc>
        <w:tc>
          <w:tcPr>
            <w:tcW w:w="1170" w:type="dxa"/>
            <w:shd w:val="clear" w:color="000000" w:fill="FFFFFF"/>
            <w:tcFitText/>
          </w:tcPr>
          <w:p w:rsidR="002A5025" w:rsidRDefault="002A5025">
            <w:pPr>
              <w:pStyle w:val="BodyText"/>
              <w:tabs>
                <w:tab w:val="left" w:pos="2360"/>
              </w:tabs>
              <w:jc w:val="center"/>
              <w:rPr>
                <w:rFonts w:hint="default"/>
              </w:rPr>
            </w:pPr>
          </w:p>
        </w:tc>
      </w:tr>
    </w:tbl>
    <w:p w:rsidR="002A5025" w:rsidRDefault="002A5025">
      <w:pPr>
        <w:pStyle w:val="BodyText"/>
        <w:tabs>
          <w:tab w:val="left" w:pos="2360"/>
        </w:tabs>
        <w:rPr>
          <w:rFonts w:hint="default"/>
        </w:rPr>
      </w:pPr>
    </w:p>
    <w:p w:rsidR="002A5025" w:rsidRDefault="002A5025">
      <w:pPr>
        <w:pStyle w:val="BodyText"/>
        <w:tabs>
          <w:tab w:val="left" w:pos="2360"/>
        </w:tabs>
        <w:rPr>
          <w:rFonts w:hint="default"/>
          <w:u w:val="single"/>
        </w:rPr>
      </w:pPr>
    </w:p>
    <w:p w:rsidR="002A5025" w:rsidRDefault="000A3399">
      <w:pPr>
        <w:rPr>
          <w:rFonts w:hint="default"/>
          <w:sz w:val="20"/>
          <w:szCs w:val="24"/>
        </w:rPr>
      </w:pPr>
      <w:r>
        <w:lastRenderedPageBreak/>
        <w:tab/>
      </w:r>
      <w:r>
        <w:tab/>
      </w:r>
      <w:r>
        <w:tab/>
      </w:r>
      <w:r>
        <w:tab/>
      </w:r>
      <w:r>
        <w:tab/>
      </w:r>
      <w:r>
        <w:tab/>
      </w:r>
      <w:r>
        <w:tab/>
      </w:r>
      <w:r>
        <w:tab/>
      </w:r>
      <w:r>
        <w:tab/>
      </w:r>
      <w:r>
        <w:rPr>
          <w:sz w:val="20"/>
          <w:szCs w:val="24"/>
        </w:rPr>
        <w:t>Signature</w:t>
      </w:r>
    </w:p>
    <w:p w:rsidR="002A5025" w:rsidRDefault="002A5025">
      <w:pPr>
        <w:rPr>
          <w:rFonts w:hint="default"/>
        </w:rPr>
      </w:pPr>
    </w:p>
    <w:sectPr w:rsidR="002A5025" w:rsidSect="002A5025">
      <w:footerReference w:type="even" r:id="rId13"/>
      <w:footerReference w:type="default" r:id="rId14"/>
      <w:pgSz w:w="12240" w:h="15840" w:code="1"/>
      <w:pgMar w:top="630" w:right="1170" w:bottom="540" w:left="1080"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11B" w:rsidRDefault="00B3711B" w:rsidP="002A5025">
      <w:pPr>
        <w:rPr>
          <w:rFonts w:hint="default"/>
        </w:rPr>
      </w:pPr>
      <w:r>
        <w:separator/>
      </w:r>
    </w:p>
  </w:endnote>
  <w:endnote w:type="continuationSeparator" w:id="1">
    <w:p w:rsidR="00B3711B" w:rsidRDefault="00B3711B" w:rsidP="002A5025">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oadway">
    <w:altName w:val="Gabriol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025" w:rsidRDefault="00D46472">
    <w:pPr>
      <w:pStyle w:val="Footer"/>
      <w:rPr>
        <w:rFonts w:hint="default"/>
      </w:rPr>
    </w:pPr>
    <w:r>
      <w:fldChar w:fldCharType="begin"/>
    </w:r>
    <w:r w:rsidR="000A3399">
      <w:instrText xml:space="preserve">PAGE  </w:instrText>
    </w:r>
    <w:r>
      <w:fldChar w:fldCharType="end"/>
    </w:r>
  </w:p>
  <w:p w:rsidR="002A5025" w:rsidRDefault="002A5025">
    <w:pPr>
      <w:pStyle w:val="Footer"/>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025" w:rsidRDefault="00D46472">
    <w:pPr>
      <w:pStyle w:val="Footer"/>
      <w:rPr>
        <w:rFonts w:hint="default"/>
      </w:rPr>
    </w:pPr>
    <w:r>
      <w:fldChar w:fldCharType="begin"/>
    </w:r>
    <w:r w:rsidR="000A3399">
      <w:instrText xml:space="preserve">PAGE  </w:instrText>
    </w:r>
    <w:r>
      <w:fldChar w:fldCharType="separate"/>
    </w:r>
    <w:r w:rsidR="0021048E">
      <w:rPr>
        <w:rFonts w:hint="default"/>
        <w:noProof/>
      </w:rPr>
      <w:t>7</w:t>
    </w:r>
    <w:r>
      <w:fldChar w:fldCharType="end"/>
    </w:r>
  </w:p>
  <w:p w:rsidR="002A5025" w:rsidRDefault="002A5025">
    <w:pPr>
      <w:pStyle w:val="Footer"/>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11B" w:rsidRDefault="00B3711B" w:rsidP="002A5025">
      <w:pPr>
        <w:rPr>
          <w:rFonts w:hint="default"/>
        </w:rPr>
      </w:pPr>
      <w:r>
        <w:separator/>
      </w:r>
    </w:p>
  </w:footnote>
  <w:footnote w:type="continuationSeparator" w:id="1">
    <w:p w:rsidR="00B3711B" w:rsidRDefault="00B3711B" w:rsidP="002A5025">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83886EAE">
      <w:start w:val="30"/>
      <w:numFmt w:val="decimal"/>
      <w:lvlText w:val="%1."/>
      <w:lvlJc w:val="left"/>
      <w:pPr>
        <w:ind w:left="1440" w:hanging="360"/>
      </w:pPr>
      <w:rPr>
        <w:b/>
        <w:bCs/>
        <w:sz w:val="26"/>
        <w:szCs w:val="26"/>
      </w:rPr>
    </w:lvl>
    <w:lvl w:ilvl="1" w:tplc="679A0238">
      <w:start w:val="1"/>
      <w:numFmt w:val="lowerLetter"/>
      <w:lvlText w:val="%2."/>
      <w:lvlJc w:val="left"/>
      <w:pPr>
        <w:ind w:left="2160" w:hanging="360"/>
      </w:pPr>
    </w:lvl>
    <w:lvl w:ilvl="2" w:tplc="87C2C2F2">
      <w:start w:val="1"/>
      <w:numFmt w:val="lowerRoman"/>
      <w:lvlText w:val="%3."/>
      <w:lvlJc w:val="right"/>
      <w:pPr>
        <w:ind w:left="2880" w:hanging="180"/>
      </w:pPr>
    </w:lvl>
    <w:lvl w:ilvl="3" w:tplc="55783B22">
      <w:start w:val="1"/>
      <w:numFmt w:val="decimal"/>
      <w:lvlText w:val="%4."/>
      <w:lvlJc w:val="left"/>
      <w:pPr>
        <w:ind w:left="3600" w:hanging="360"/>
      </w:pPr>
    </w:lvl>
    <w:lvl w:ilvl="4" w:tplc="F7F2BEBC">
      <w:start w:val="1"/>
      <w:numFmt w:val="lowerLetter"/>
      <w:lvlText w:val="%5."/>
      <w:lvlJc w:val="left"/>
      <w:pPr>
        <w:ind w:left="4320" w:hanging="360"/>
      </w:pPr>
    </w:lvl>
    <w:lvl w:ilvl="5" w:tplc="AA96D4B0">
      <w:start w:val="1"/>
      <w:numFmt w:val="lowerRoman"/>
      <w:lvlText w:val="%6."/>
      <w:lvlJc w:val="right"/>
      <w:pPr>
        <w:ind w:left="5040" w:hanging="180"/>
      </w:pPr>
    </w:lvl>
    <w:lvl w:ilvl="6" w:tplc="FBC0BFDE">
      <w:start w:val="1"/>
      <w:numFmt w:val="decimal"/>
      <w:lvlText w:val="%7."/>
      <w:lvlJc w:val="left"/>
      <w:pPr>
        <w:ind w:left="5760" w:hanging="360"/>
      </w:pPr>
    </w:lvl>
    <w:lvl w:ilvl="7" w:tplc="4FD65D8E">
      <w:start w:val="1"/>
      <w:numFmt w:val="lowerLetter"/>
      <w:lvlText w:val="%8."/>
      <w:lvlJc w:val="left"/>
      <w:pPr>
        <w:ind w:left="6480" w:hanging="360"/>
      </w:pPr>
    </w:lvl>
    <w:lvl w:ilvl="8" w:tplc="7B0E5342">
      <w:start w:val="1"/>
      <w:numFmt w:val="lowerRoman"/>
      <w:lvlText w:val="%9."/>
      <w:lvlJc w:val="right"/>
      <w:pPr>
        <w:ind w:left="7200" w:hanging="180"/>
      </w:pPr>
    </w:lvl>
  </w:abstractNum>
  <w:abstractNum w:abstractNumId="1">
    <w:nsid w:val="00000002"/>
    <w:multiLevelType w:val="hybridMultilevel"/>
    <w:tmpl w:val="00000000"/>
    <w:lvl w:ilvl="0" w:tplc="E5BABE92">
      <w:start w:val="1"/>
      <w:numFmt w:val="lowerRoman"/>
      <w:lvlText w:val="%1)"/>
      <w:lvlJc w:val="left"/>
      <w:pPr>
        <w:ind w:left="2160" w:hanging="720"/>
      </w:pPr>
    </w:lvl>
    <w:lvl w:ilvl="1" w:tplc="A238A5DA">
      <w:start w:val="1"/>
      <w:numFmt w:val="lowerLetter"/>
      <w:lvlText w:val="%2."/>
      <w:lvlJc w:val="left"/>
      <w:pPr>
        <w:ind w:left="2520" w:hanging="360"/>
      </w:pPr>
    </w:lvl>
    <w:lvl w:ilvl="2" w:tplc="172082B4">
      <w:start w:val="1"/>
      <w:numFmt w:val="lowerRoman"/>
      <w:lvlText w:val="%3."/>
      <w:lvlJc w:val="right"/>
      <w:pPr>
        <w:ind w:left="3240" w:hanging="180"/>
      </w:pPr>
    </w:lvl>
    <w:lvl w:ilvl="3" w:tplc="DBC6D8E2">
      <w:start w:val="1"/>
      <w:numFmt w:val="decimal"/>
      <w:lvlText w:val="%4."/>
      <w:lvlJc w:val="left"/>
      <w:pPr>
        <w:ind w:left="3960" w:hanging="360"/>
      </w:pPr>
    </w:lvl>
    <w:lvl w:ilvl="4" w:tplc="D28E3AC4">
      <w:start w:val="1"/>
      <w:numFmt w:val="lowerLetter"/>
      <w:lvlText w:val="%5."/>
      <w:lvlJc w:val="left"/>
      <w:pPr>
        <w:ind w:left="4680" w:hanging="360"/>
      </w:pPr>
    </w:lvl>
    <w:lvl w:ilvl="5" w:tplc="C8CA929C">
      <w:start w:val="1"/>
      <w:numFmt w:val="lowerRoman"/>
      <w:lvlText w:val="%6."/>
      <w:lvlJc w:val="right"/>
      <w:pPr>
        <w:ind w:left="5400" w:hanging="180"/>
      </w:pPr>
    </w:lvl>
    <w:lvl w:ilvl="6" w:tplc="D07E0662">
      <w:start w:val="1"/>
      <w:numFmt w:val="decimal"/>
      <w:lvlText w:val="%7."/>
      <w:lvlJc w:val="left"/>
      <w:pPr>
        <w:ind w:left="6120" w:hanging="360"/>
      </w:pPr>
    </w:lvl>
    <w:lvl w:ilvl="7" w:tplc="5F1295FE">
      <w:start w:val="1"/>
      <w:numFmt w:val="lowerLetter"/>
      <w:lvlText w:val="%8."/>
      <w:lvlJc w:val="left"/>
      <w:pPr>
        <w:ind w:left="6840" w:hanging="360"/>
      </w:pPr>
    </w:lvl>
    <w:lvl w:ilvl="8" w:tplc="960A6FC0">
      <w:start w:val="1"/>
      <w:numFmt w:val="lowerRoman"/>
      <w:lvlText w:val="%9."/>
      <w:lvlJc w:val="right"/>
      <w:pPr>
        <w:ind w:left="7560" w:hanging="180"/>
      </w:pPr>
    </w:lvl>
  </w:abstractNum>
  <w:abstractNum w:abstractNumId="2">
    <w:nsid w:val="00000003"/>
    <w:multiLevelType w:val="hybridMultilevel"/>
    <w:tmpl w:val="00000000"/>
    <w:lvl w:ilvl="0" w:tplc="7AE4151A">
      <w:start w:val="1"/>
      <w:numFmt w:val="lowerLetter"/>
      <w:lvlText w:val="%1)"/>
      <w:lvlJc w:val="left"/>
      <w:pPr>
        <w:ind w:left="1800" w:hanging="360"/>
      </w:pPr>
    </w:lvl>
    <w:lvl w:ilvl="1" w:tplc="C6D0CE38">
      <w:start w:val="1"/>
      <w:numFmt w:val="lowerLetter"/>
      <w:lvlText w:val="%2."/>
      <w:lvlJc w:val="left"/>
      <w:pPr>
        <w:ind w:left="2520" w:hanging="360"/>
      </w:pPr>
    </w:lvl>
    <w:lvl w:ilvl="2" w:tplc="C19C14BA">
      <w:start w:val="1"/>
      <w:numFmt w:val="lowerRoman"/>
      <w:lvlText w:val="%3."/>
      <w:lvlJc w:val="right"/>
      <w:pPr>
        <w:ind w:left="3240" w:hanging="180"/>
      </w:pPr>
    </w:lvl>
    <w:lvl w:ilvl="3" w:tplc="AB7C272E">
      <w:start w:val="1"/>
      <w:numFmt w:val="decimal"/>
      <w:lvlText w:val="%4."/>
      <w:lvlJc w:val="left"/>
      <w:pPr>
        <w:ind w:left="3960" w:hanging="360"/>
      </w:pPr>
    </w:lvl>
    <w:lvl w:ilvl="4" w:tplc="61F693EA">
      <w:start w:val="1"/>
      <w:numFmt w:val="lowerLetter"/>
      <w:lvlText w:val="%5."/>
      <w:lvlJc w:val="left"/>
      <w:pPr>
        <w:ind w:left="4680" w:hanging="360"/>
      </w:pPr>
    </w:lvl>
    <w:lvl w:ilvl="5" w:tplc="EE1EB394">
      <w:start w:val="1"/>
      <w:numFmt w:val="lowerRoman"/>
      <w:lvlText w:val="%6."/>
      <w:lvlJc w:val="right"/>
      <w:pPr>
        <w:ind w:left="5400" w:hanging="180"/>
      </w:pPr>
    </w:lvl>
    <w:lvl w:ilvl="6" w:tplc="A1641BB0">
      <w:start w:val="1"/>
      <w:numFmt w:val="decimal"/>
      <w:lvlText w:val="%7."/>
      <w:lvlJc w:val="left"/>
      <w:pPr>
        <w:ind w:left="6120" w:hanging="360"/>
      </w:pPr>
    </w:lvl>
    <w:lvl w:ilvl="7" w:tplc="88083750">
      <w:start w:val="1"/>
      <w:numFmt w:val="lowerLetter"/>
      <w:lvlText w:val="%8."/>
      <w:lvlJc w:val="left"/>
      <w:pPr>
        <w:ind w:left="6840" w:hanging="360"/>
      </w:pPr>
    </w:lvl>
    <w:lvl w:ilvl="8" w:tplc="475CF1D2">
      <w:start w:val="1"/>
      <w:numFmt w:val="lowerRoman"/>
      <w:lvlText w:val="%9."/>
      <w:lvlJc w:val="right"/>
      <w:pPr>
        <w:ind w:left="7560" w:hanging="180"/>
      </w:pPr>
    </w:lvl>
  </w:abstractNum>
  <w:abstractNum w:abstractNumId="3">
    <w:nsid w:val="00000004"/>
    <w:multiLevelType w:val="hybridMultilevel"/>
    <w:tmpl w:val="00000000"/>
    <w:lvl w:ilvl="0" w:tplc="92625D68">
      <w:start w:val="1"/>
      <w:numFmt w:val="lowerLetter"/>
      <w:lvlText w:val="%1)"/>
      <w:lvlJc w:val="left"/>
      <w:pPr>
        <w:ind w:left="1440" w:hanging="360"/>
      </w:pPr>
    </w:lvl>
    <w:lvl w:ilvl="1" w:tplc="EDFEE068">
      <w:start w:val="1"/>
      <w:numFmt w:val="lowerLetter"/>
      <w:lvlText w:val="%2."/>
      <w:lvlJc w:val="left"/>
      <w:pPr>
        <w:ind w:left="2160" w:hanging="360"/>
      </w:pPr>
    </w:lvl>
    <w:lvl w:ilvl="2" w:tplc="82C43866">
      <w:start w:val="1"/>
      <w:numFmt w:val="lowerRoman"/>
      <w:lvlText w:val="%3."/>
      <w:lvlJc w:val="right"/>
      <w:pPr>
        <w:ind w:left="2880" w:hanging="180"/>
      </w:pPr>
    </w:lvl>
    <w:lvl w:ilvl="3" w:tplc="339A064E">
      <w:start w:val="1"/>
      <w:numFmt w:val="decimal"/>
      <w:lvlText w:val="%4."/>
      <w:lvlJc w:val="left"/>
      <w:pPr>
        <w:ind w:left="3600" w:hanging="360"/>
      </w:pPr>
    </w:lvl>
    <w:lvl w:ilvl="4" w:tplc="417C8DB0">
      <w:start w:val="1"/>
      <w:numFmt w:val="lowerLetter"/>
      <w:lvlText w:val="%5."/>
      <w:lvlJc w:val="left"/>
      <w:pPr>
        <w:ind w:left="4320" w:hanging="360"/>
      </w:pPr>
    </w:lvl>
    <w:lvl w:ilvl="5" w:tplc="331ADF78">
      <w:start w:val="1"/>
      <w:numFmt w:val="lowerRoman"/>
      <w:lvlText w:val="%6."/>
      <w:lvlJc w:val="right"/>
      <w:pPr>
        <w:ind w:left="5040" w:hanging="180"/>
      </w:pPr>
    </w:lvl>
    <w:lvl w:ilvl="6" w:tplc="B6AC677C">
      <w:start w:val="1"/>
      <w:numFmt w:val="decimal"/>
      <w:lvlText w:val="%7."/>
      <w:lvlJc w:val="left"/>
      <w:pPr>
        <w:ind w:left="5760" w:hanging="360"/>
      </w:pPr>
    </w:lvl>
    <w:lvl w:ilvl="7" w:tplc="95FA0654">
      <w:start w:val="1"/>
      <w:numFmt w:val="lowerLetter"/>
      <w:lvlText w:val="%8."/>
      <w:lvlJc w:val="left"/>
      <w:pPr>
        <w:ind w:left="6480" w:hanging="360"/>
      </w:pPr>
    </w:lvl>
    <w:lvl w:ilvl="8" w:tplc="06ECF3AE">
      <w:start w:val="1"/>
      <w:numFmt w:val="lowerRoman"/>
      <w:lvlText w:val="%9."/>
      <w:lvlJc w:val="right"/>
      <w:pPr>
        <w:ind w:left="7200" w:hanging="180"/>
      </w:pPr>
    </w:lvl>
  </w:abstractNum>
  <w:abstractNum w:abstractNumId="4">
    <w:nsid w:val="00000005"/>
    <w:multiLevelType w:val="hybridMultilevel"/>
    <w:tmpl w:val="00000000"/>
    <w:lvl w:ilvl="0" w:tplc="1E42334A">
      <w:start w:val="1"/>
      <w:numFmt w:val="lowerRoman"/>
      <w:lvlText w:val="%1)"/>
      <w:lvlJc w:val="left"/>
      <w:pPr>
        <w:ind w:left="2160" w:hanging="720"/>
      </w:pPr>
    </w:lvl>
    <w:lvl w:ilvl="1" w:tplc="00A88650">
      <w:start w:val="1"/>
      <w:numFmt w:val="lowerLetter"/>
      <w:lvlText w:val="%2."/>
      <w:lvlJc w:val="left"/>
      <w:pPr>
        <w:ind w:left="2520" w:hanging="360"/>
      </w:pPr>
    </w:lvl>
    <w:lvl w:ilvl="2" w:tplc="2A72A518">
      <w:start w:val="1"/>
      <w:numFmt w:val="lowerRoman"/>
      <w:lvlText w:val="%3."/>
      <w:lvlJc w:val="right"/>
      <w:pPr>
        <w:ind w:left="3240" w:hanging="180"/>
      </w:pPr>
    </w:lvl>
    <w:lvl w:ilvl="3" w:tplc="2D568CD6">
      <w:start w:val="1"/>
      <w:numFmt w:val="decimal"/>
      <w:lvlText w:val="%4."/>
      <w:lvlJc w:val="left"/>
      <w:pPr>
        <w:ind w:left="3960" w:hanging="360"/>
      </w:pPr>
    </w:lvl>
    <w:lvl w:ilvl="4" w:tplc="68145B8C">
      <w:start w:val="1"/>
      <w:numFmt w:val="lowerLetter"/>
      <w:lvlText w:val="%5."/>
      <w:lvlJc w:val="left"/>
      <w:pPr>
        <w:ind w:left="4680" w:hanging="360"/>
      </w:pPr>
    </w:lvl>
    <w:lvl w:ilvl="5" w:tplc="A1DAC10A">
      <w:start w:val="1"/>
      <w:numFmt w:val="lowerRoman"/>
      <w:lvlText w:val="%6."/>
      <w:lvlJc w:val="right"/>
      <w:pPr>
        <w:ind w:left="5400" w:hanging="180"/>
      </w:pPr>
    </w:lvl>
    <w:lvl w:ilvl="6" w:tplc="22EC10AE">
      <w:start w:val="1"/>
      <w:numFmt w:val="decimal"/>
      <w:lvlText w:val="%7."/>
      <w:lvlJc w:val="left"/>
      <w:pPr>
        <w:ind w:left="6120" w:hanging="360"/>
      </w:pPr>
    </w:lvl>
    <w:lvl w:ilvl="7" w:tplc="33406E74">
      <w:start w:val="1"/>
      <w:numFmt w:val="lowerLetter"/>
      <w:lvlText w:val="%8."/>
      <w:lvlJc w:val="left"/>
      <w:pPr>
        <w:ind w:left="6840" w:hanging="360"/>
      </w:pPr>
    </w:lvl>
    <w:lvl w:ilvl="8" w:tplc="BBFAEB36">
      <w:start w:val="1"/>
      <w:numFmt w:val="lowerRoman"/>
      <w:lvlText w:val="%9."/>
      <w:lvlJc w:val="right"/>
      <w:pPr>
        <w:ind w:left="7560" w:hanging="180"/>
      </w:pPr>
    </w:lvl>
  </w:abstractNum>
  <w:abstractNum w:abstractNumId="5">
    <w:nsid w:val="00000006"/>
    <w:multiLevelType w:val="hybridMultilevel"/>
    <w:tmpl w:val="00000000"/>
    <w:lvl w:ilvl="0" w:tplc="174C227C">
      <w:start w:val="8"/>
      <w:numFmt w:val="decimal"/>
      <w:lvlText w:val="%1."/>
      <w:lvlJc w:val="left"/>
      <w:pPr>
        <w:ind w:left="1440" w:hanging="360"/>
      </w:pPr>
      <w:rPr>
        <w:b/>
        <w:bCs/>
        <w:sz w:val="28"/>
      </w:rPr>
    </w:lvl>
    <w:lvl w:ilvl="1" w:tplc="580E9FDE">
      <w:start w:val="1"/>
      <w:numFmt w:val="lowerLetter"/>
      <w:lvlText w:val="%2."/>
      <w:lvlJc w:val="left"/>
      <w:pPr>
        <w:ind w:left="2160" w:hanging="360"/>
      </w:pPr>
    </w:lvl>
    <w:lvl w:ilvl="2" w:tplc="9B56A580">
      <w:start w:val="1"/>
      <w:numFmt w:val="lowerRoman"/>
      <w:lvlText w:val="%3."/>
      <w:lvlJc w:val="right"/>
      <w:pPr>
        <w:ind w:left="2880" w:hanging="180"/>
      </w:pPr>
    </w:lvl>
    <w:lvl w:ilvl="3" w:tplc="A084549E">
      <w:start w:val="1"/>
      <w:numFmt w:val="decimal"/>
      <w:lvlText w:val="%4."/>
      <w:lvlJc w:val="left"/>
      <w:pPr>
        <w:ind w:left="3600" w:hanging="360"/>
      </w:pPr>
    </w:lvl>
    <w:lvl w:ilvl="4" w:tplc="A61E7460">
      <w:start w:val="1"/>
      <w:numFmt w:val="lowerLetter"/>
      <w:lvlText w:val="%5."/>
      <w:lvlJc w:val="left"/>
      <w:pPr>
        <w:ind w:left="4320" w:hanging="360"/>
      </w:pPr>
    </w:lvl>
    <w:lvl w:ilvl="5" w:tplc="069E4638">
      <w:start w:val="1"/>
      <w:numFmt w:val="lowerRoman"/>
      <w:lvlText w:val="%6."/>
      <w:lvlJc w:val="right"/>
      <w:pPr>
        <w:ind w:left="5040" w:hanging="180"/>
      </w:pPr>
    </w:lvl>
    <w:lvl w:ilvl="6" w:tplc="3DC4E658">
      <w:start w:val="1"/>
      <w:numFmt w:val="decimal"/>
      <w:lvlText w:val="%7."/>
      <w:lvlJc w:val="left"/>
      <w:pPr>
        <w:ind w:left="5760" w:hanging="360"/>
      </w:pPr>
    </w:lvl>
    <w:lvl w:ilvl="7" w:tplc="4B10FBE4">
      <w:start w:val="1"/>
      <w:numFmt w:val="lowerLetter"/>
      <w:lvlText w:val="%8."/>
      <w:lvlJc w:val="left"/>
      <w:pPr>
        <w:ind w:left="6480" w:hanging="360"/>
      </w:pPr>
    </w:lvl>
    <w:lvl w:ilvl="8" w:tplc="DF9C04BA">
      <w:start w:val="1"/>
      <w:numFmt w:val="lowerRoman"/>
      <w:lvlText w:val="%9."/>
      <w:lvlJc w:val="right"/>
      <w:pPr>
        <w:ind w:left="7200" w:hanging="180"/>
      </w:pPr>
    </w:lvl>
  </w:abstractNum>
  <w:abstractNum w:abstractNumId="6">
    <w:nsid w:val="00000007"/>
    <w:multiLevelType w:val="hybridMultilevel"/>
    <w:tmpl w:val="00000000"/>
    <w:lvl w:ilvl="0" w:tplc="7A06A92E">
      <w:start w:val="1"/>
      <w:numFmt w:val="decimal"/>
      <w:lvlText w:val="%1."/>
      <w:lvlJc w:val="left"/>
      <w:pPr>
        <w:ind w:left="1080" w:hanging="360"/>
      </w:pPr>
      <w:rPr>
        <w:b/>
      </w:rPr>
    </w:lvl>
    <w:lvl w:ilvl="1" w:tplc="D21AB0F4">
      <w:start w:val="1"/>
      <w:numFmt w:val="lowerLetter"/>
      <w:lvlText w:val="%2."/>
      <w:lvlJc w:val="left"/>
      <w:pPr>
        <w:ind w:left="1800" w:hanging="360"/>
      </w:pPr>
    </w:lvl>
    <w:lvl w:ilvl="2" w:tplc="0DA6FD82">
      <w:start w:val="1"/>
      <w:numFmt w:val="lowerRoman"/>
      <w:lvlText w:val="%3."/>
      <w:lvlJc w:val="right"/>
      <w:pPr>
        <w:ind w:left="2520" w:hanging="180"/>
      </w:pPr>
    </w:lvl>
    <w:lvl w:ilvl="3" w:tplc="0BC62ADE">
      <w:start w:val="1"/>
      <w:numFmt w:val="decimal"/>
      <w:lvlText w:val="%4."/>
      <w:lvlJc w:val="left"/>
      <w:pPr>
        <w:ind w:left="3240" w:hanging="360"/>
      </w:pPr>
    </w:lvl>
    <w:lvl w:ilvl="4" w:tplc="DB64115A">
      <w:start w:val="1"/>
      <w:numFmt w:val="lowerLetter"/>
      <w:lvlText w:val="%5."/>
      <w:lvlJc w:val="left"/>
      <w:pPr>
        <w:ind w:left="3960" w:hanging="360"/>
      </w:pPr>
    </w:lvl>
    <w:lvl w:ilvl="5" w:tplc="0CC6848C">
      <w:start w:val="1"/>
      <w:numFmt w:val="lowerRoman"/>
      <w:lvlText w:val="%6."/>
      <w:lvlJc w:val="right"/>
      <w:pPr>
        <w:ind w:left="4680" w:hanging="180"/>
      </w:pPr>
    </w:lvl>
    <w:lvl w:ilvl="6" w:tplc="82AA3A1E">
      <w:start w:val="1"/>
      <w:numFmt w:val="decimal"/>
      <w:lvlText w:val="%7."/>
      <w:lvlJc w:val="left"/>
      <w:pPr>
        <w:ind w:left="5400" w:hanging="360"/>
      </w:pPr>
    </w:lvl>
    <w:lvl w:ilvl="7" w:tplc="FE32618C">
      <w:start w:val="1"/>
      <w:numFmt w:val="lowerLetter"/>
      <w:lvlText w:val="%8."/>
      <w:lvlJc w:val="left"/>
      <w:pPr>
        <w:ind w:left="6120" w:hanging="360"/>
      </w:pPr>
    </w:lvl>
    <w:lvl w:ilvl="8" w:tplc="8B4EBF2A">
      <w:start w:val="1"/>
      <w:numFmt w:val="lowerRoman"/>
      <w:lvlText w:val="%9."/>
      <w:lvlJc w:val="right"/>
      <w:pPr>
        <w:ind w:left="6840" w:hanging="180"/>
      </w:pPr>
    </w:lvl>
  </w:abstractNum>
  <w:abstractNum w:abstractNumId="7">
    <w:nsid w:val="00000008"/>
    <w:multiLevelType w:val="hybridMultilevel"/>
    <w:tmpl w:val="00000000"/>
    <w:lvl w:ilvl="0" w:tplc="5DAAE12A">
      <w:start w:val="1"/>
      <w:numFmt w:val="lowerLetter"/>
      <w:lvlText w:val="%1)"/>
      <w:lvlJc w:val="left"/>
      <w:pPr>
        <w:ind w:left="1800" w:hanging="360"/>
      </w:pPr>
    </w:lvl>
    <w:lvl w:ilvl="1" w:tplc="B41ADBA6">
      <w:start w:val="1"/>
      <w:numFmt w:val="lowerLetter"/>
      <w:lvlText w:val="%2."/>
      <w:lvlJc w:val="left"/>
      <w:pPr>
        <w:ind w:left="2520" w:hanging="360"/>
      </w:pPr>
    </w:lvl>
    <w:lvl w:ilvl="2" w:tplc="2724E798">
      <w:start w:val="1"/>
      <w:numFmt w:val="lowerRoman"/>
      <w:lvlText w:val="%3."/>
      <w:lvlJc w:val="right"/>
      <w:pPr>
        <w:ind w:left="3240" w:hanging="180"/>
      </w:pPr>
    </w:lvl>
    <w:lvl w:ilvl="3" w:tplc="3D5C57EC">
      <w:start w:val="1"/>
      <w:numFmt w:val="decimal"/>
      <w:lvlText w:val="%4."/>
      <w:lvlJc w:val="left"/>
      <w:pPr>
        <w:ind w:left="3960" w:hanging="360"/>
      </w:pPr>
    </w:lvl>
    <w:lvl w:ilvl="4" w:tplc="658AF68E">
      <w:start w:val="1"/>
      <w:numFmt w:val="lowerLetter"/>
      <w:lvlText w:val="%5."/>
      <w:lvlJc w:val="left"/>
      <w:pPr>
        <w:ind w:left="4680" w:hanging="360"/>
      </w:pPr>
    </w:lvl>
    <w:lvl w:ilvl="5" w:tplc="32520534">
      <w:start w:val="1"/>
      <w:numFmt w:val="lowerRoman"/>
      <w:lvlText w:val="%6."/>
      <w:lvlJc w:val="right"/>
      <w:pPr>
        <w:ind w:left="5400" w:hanging="180"/>
      </w:pPr>
    </w:lvl>
    <w:lvl w:ilvl="6" w:tplc="14DCA5D4">
      <w:start w:val="1"/>
      <w:numFmt w:val="decimal"/>
      <w:lvlText w:val="%7."/>
      <w:lvlJc w:val="left"/>
      <w:pPr>
        <w:ind w:left="6120" w:hanging="360"/>
      </w:pPr>
    </w:lvl>
    <w:lvl w:ilvl="7" w:tplc="4E326420">
      <w:start w:val="1"/>
      <w:numFmt w:val="lowerLetter"/>
      <w:lvlText w:val="%8."/>
      <w:lvlJc w:val="left"/>
      <w:pPr>
        <w:ind w:left="6840" w:hanging="360"/>
      </w:pPr>
    </w:lvl>
    <w:lvl w:ilvl="8" w:tplc="A9165770">
      <w:start w:val="1"/>
      <w:numFmt w:val="lowerRoman"/>
      <w:lvlText w:val="%9."/>
      <w:lvlJc w:val="right"/>
      <w:pPr>
        <w:ind w:left="7560" w:hanging="180"/>
      </w:pPr>
    </w:lvl>
  </w:abstractNum>
  <w:abstractNum w:abstractNumId="8">
    <w:nsid w:val="00000009"/>
    <w:multiLevelType w:val="hybridMultilevel"/>
    <w:tmpl w:val="00000000"/>
    <w:lvl w:ilvl="0" w:tplc="85D0DEF2">
      <w:start w:val="22"/>
      <w:numFmt w:val="decimal"/>
      <w:lvlText w:val="%1."/>
      <w:lvlJc w:val="left"/>
      <w:pPr>
        <w:ind w:left="1800" w:hanging="360"/>
      </w:pPr>
    </w:lvl>
    <w:lvl w:ilvl="1" w:tplc="A662B22E">
      <w:start w:val="1"/>
      <w:numFmt w:val="lowerLetter"/>
      <w:lvlText w:val="%2."/>
      <w:lvlJc w:val="left"/>
      <w:pPr>
        <w:ind w:left="2520" w:hanging="360"/>
      </w:pPr>
    </w:lvl>
    <w:lvl w:ilvl="2" w:tplc="11843E2C">
      <w:start w:val="1"/>
      <w:numFmt w:val="lowerRoman"/>
      <w:lvlText w:val="%3."/>
      <w:lvlJc w:val="right"/>
      <w:pPr>
        <w:ind w:left="3240" w:hanging="180"/>
      </w:pPr>
    </w:lvl>
    <w:lvl w:ilvl="3" w:tplc="795ACF38">
      <w:start w:val="1"/>
      <w:numFmt w:val="decimal"/>
      <w:lvlText w:val="%4."/>
      <w:lvlJc w:val="left"/>
      <w:pPr>
        <w:ind w:left="3960" w:hanging="360"/>
      </w:pPr>
    </w:lvl>
    <w:lvl w:ilvl="4" w:tplc="487297D6">
      <w:start w:val="1"/>
      <w:numFmt w:val="lowerLetter"/>
      <w:lvlText w:val="%5."/>
      <w:lvlJc w:val="left"/>
      <w:pPr>
        <w:ind w:left="4680" w:hanging="360"/>
      </w:pPr>
    </w:lvl>
    <w:lvl w:ilvl="5" w:tplc="8A72B106">
      <w:start w:val="1"/>
      <w:numFmt w:val="lowerRoman"/>
      <w:lvlText w:val="%6."/>
      <w:lvlJc w:val="right"/>
      <w:pPr>
        <w:ind w:left="5400" w:hanging="180"/>
      </w:pPr>
    </w:lvl>
    <w:lvl w:ilvl="6" w:tplc="B978B222">
      <w:start w:val="1"/>
      <w:numFmt w:val="decimal"/>
      <w:lvlText w:val="%7."/>
      <w:lvlJc w:val="left"/>
      <w:pPr>
        <w:ind w:left="6120" w:hanging="360"/>
      </w:pPr>
    </w:lvl>
    <w:lvl w:ilvl="7" w:tplc="65C2551C">
      <w:start w:val="1"/>
      <w:numFmt w:val="lowerLetter"/>
      <w:lvlText w:val="%8."/>
      <w:lvlJc w:val="left"/>
      <w:pPr>
        <w:ind w:left="6840" w:hanging="360"/>
      </w:pPr>
    </w:lvl>
    <w:lvl w:ilvl="8" w:tplc="9828BF44">
      <w:start w:val="1"/>
      <w:numFmt w:val="lowerRoman"/>
      <w:lvlText w:val="%9."/>
      <w:lvlJc w:val="right"/>
      <w:pPr>
        <w:ind w:left="7560" w:hanging="180"/>
      </w:pPr>
    </w:lvl>
  </w:abstractNum>
  <w:abstractNum w:abstractNumId="9">
    <w:nsid w:val="0000000A"/>
    <w:multiLevelType w:val="hybridMultilevel"/>
    <w:tmpl w:val="00000000"/>
    <w:lvl w:ilvl="0" w:tplc="05864580">
      <w:start w:val="1"/>
      <w:numFmt w:val="lowerLetter"/>
      <w:lvlText w:val="%1)"/>
      <w:lvlJc w:val="left"/>
      <w:pPr>
        <w:ind w:left="1455" w:hanging="360"/>
      </w:pPr>
    </w:lvl>
    <w:lvl w:ilvl="1" w:tplc="B0C4BC4C">
      <w:start w:val="1"/>
      <w:numFmt w:val="lowerLetter"/>
      <w:lvlText w:val="%2."/>
      <w:lvlJc w:val="left"/>
      <w:pPr>
        <w:ind w:left="2175" w:hanging="360"/>
      </w:pPr>
    </w:lvl>
    <w:lvl w:ilvl="2" w:tplc="4F6E9172">
      <w:start w:val="1"/>
      <w:numFmt w:val="lowerRoman"/>
      <w:lvlText w:val="%3."/>
      <w:lvlJc w:val="right"/>
      <w:pPr>
        <w:ind w:left="2895" w:hanging="180"/>
      </w:pPr>
    </w:lvl>
    <w:lvl w:ilvl="3" w:tplc="54407B26">
      <w:start w:val="1"/>
      <w:numFmt w:val="decimal"/>
      <w:lvlText w:val="%4."/>
      <w:lvlJc w:val="left"/>
      <w:pPr>
        <w:ind w:left="3615" w:hanging="360"/>
      </w:pPr>
    </w:lvl>
    <w:lvl w:ilvl="4" w:tplc="BFFCE208">
      <w:start w:val="1"/>
      <w:numFmt w:val="lowerLetter"/>
      <w:lvlText w:val="%5."/>
      <w:lvlJc w:val="left"/>
      <w:pPr>
        <w:ind w:left="4335" w:hanging="360"/>
      </w:pPr>
    </w:lvl>
    <w:lvl w:ilvl="5" w:tplc="FC201B48">
      <w:start w:val="1"/>
      <w:numFmt w:val="lowerRoman"/>
      <w:lvlText w:val="%6."/>
      <w:lvlJc w:val="right"/>
      <w:pPr>
        <w:ind w:left="5055" w:hanging="180"/>
      </w:pPr>
    </w:lvl>
    <w:lvl w:ilvl="6" w:tplc="E8104380">
      <w:start w:val="1"/>
      <w:numFmt w:val="decimal"/>
      <w:lvlText w:val="%7."/>
      <w:lvlJc w:val="left"/>
      <w:pPr>
        <w:ind w:left="5775" w:hanging="360"/>
      </w:pPr>
    </w:lvl>
    <w:lvl w:ilvl="7" w:tplc="DC64672A">
      <w:start w:val="1"/>
      <w:numFmt w:val="lowerLetter"/>
      <w:lvlText w:val="%8."/>
      <w:lvlJc w:val="left"/>
      <w:pPr>
        <w:ind w:left="6495" w:hanging="360"/>
      </w:pPr>
    </w:lvl>
    <w:lvl w:ilvl="8" w:tplc="10BEC470">
      <w:start w:val="1"/>
      <w:numFmt w:val="lowerRoman"/>
      <w:lvlText w:val="%9."/>
      <w:lvlJc w:val="right"/>
      <w:pPr>
        <w:ind w:left="7215" w:hanging="180"/>
      </w:pPr>
    </w:lvl>
  </w:abstractNum>
  <w:abstractNum w:abstractNumId="10">
    <w:nsid w:val="0000000B"/>
    <w:multiLevelType w:val="hybridMultilevel"/>
    <w:tmpl w:val="00000000"/>
    <w:lvl w:ilvl="0" w:tplc="95984E94">
      <w:start w:val="2"/>
      <w:numFmt w:val="lowerRoman"/>
      <w:lvlText w:val="%1)"/>
      <w:lvlJc w:val="left"/>
      <w:pPr>
        <w:ind w:left="2175" w:hanging="720"/>
      </w:pPr>
      <w:rPr>
        <w:b w:val="0"/>
        <w:sz w:val="24"/>
      </w:rPr>
    </w:lvl>
    <w:lvl w:ilvl="1" w:tplc="EDB83634">
      <w:start w:val="1"/>
      <w:numFmt w:val="lowerLetter"/>
      <w:lvlText w:val="%2."/>
      <w:lvlJc w:val="left"/>
      <w:pPr>
        <w:ind w:left="2535" w:hanging="360"/>
      </w:pPr>
    </w:lvl>
    <w:lvl w:ilvl="2" w:tplc="C824C5CC">
      <w:start w:val="1"/>
      <w:numFmt w:val="lowerRoman"/>
      <w:lvlText w:val="%3."/>
      <w:lvlJc w:val="right"/>
      <w:pPr>
        <w:ind w:left="3255" w:hanging="180"/>
      </w:pPr>
    </w:lvl>
    <w:lvl w:ilvl="3" w:tplc="9AF892DA">
      <w:start w:val="1"/>
      <w:numFmt w:val="decimal"/>
      <w:lvlText w:val="%4."/>
      <w:lvlJc w:val="left"/>
      <w:pPr>
        <w:ind w:left="3975" w:hanging="360"/>
      </w:pPr>
    </w:lvl>
    <w:lvl w:ilvl="4" w:tplc="47CCBEEA">
      <w:start w:val="1"/>
      <w:numFmt w:val="lowerLetter"/>
      <w:lvlText w:val="%5."/>
      <w:lvlJc w:val="left"/>
      <w:pPr>
        <w:ind w:left="4695" w:hanging="360"/>
      </w:pPr>
    </w:lvl>
    <w:lvl w:ilvl="5" w:tplc="B44C59AC">
      <w:start w:val="1"/>
      <w:numFmt w:val="lowerRoman"/>
      <w:lvlText w:val="%6."/>
      <w:lvlJc w:val="right"/>
      <w:pPr>
        <w:ind w:left="5415" w:hanging="180"/>
      </w:pPr>
    </w:lvl>
    <w:lvl w:ilvl="6" w:tplc="92A2ED42">
      <w:start w:val="1"/>
      <w:numFmt w:val="decimal"/>
      <w:lvlText w:val="%7."/>
      <w:lvlJc w:val="left"/>
      <w:pPr>
        <w:ind w:left="6135" w:hanging="360"/>
      </w:pPr>
    </w:lvl>
    <w:lvl w:ilvl="7" w:tplc="B386C03A">
      <w:start w:val="1"/>
      <w:numFmt w:val="lowerLetter"/>
      <w:lvlText w:val="%8."/>
      <w:lvlJc w:val="left"/>
      <w:pPr>
        <w:ind w:left="6855" w:hanging="360"/>
      </w:pPr>
    </w:lvl>
    <w:lvl w:ilvl="8" w:tplc="E3BE7ADA">
      <w:start w:val="1"/>
      <w:numFmt w:val="lowerRoman"/>
      <w:lvlText w:val="%9."/>
      <w:lvlJc w:val="right"/>
      <w:pPr>
        <w:ind w:left="7575" w:hanging="180"/>
      </w:pPr>
    </w:lvl>
  </w:abstractNum>
  <w:abstractNum w:abstractNumId="11">
    <w:nsid w:val="0000000C"/>
    <w:multiLevelType w:val="hybridMultilevel"/>
    <w:tmpl w:val="00000000"/>
    <w:lvl w:ilvl="0" w:tplc="46B2962A">
      <w:start w:val="2"/>
      <w:numFmt w:val="lowerRoman"/>
      <w:lvlText w:val="%1)"/>
      <w:lvlJc w:val="left"/>
      <w:pPr>
        <w:ind w:left="2160" w:hanging="720"/>
      </w:pPr>
    </w:lvl>
    <w:lvl w:ilvl="1" w:tplc="38188280">
      <w:start w:val="1"/>
      <w:numFmt w:val="lowerLetter"/>
      <w:lvlText w:val="%2."/>
      <w:lvlJc w:val="left"/>
      <w:pPr>
        <w:ind w:left="2520" w:hanging="360"/>
      </w:pPr>
    </w:lvl>
    <w:lvl w:ilvl="2" w:tplc="07E4040A">
      <w:start w:val="1"/>
      <w:numFmt w:val="lowerRoman"/>
      <w:lvlText w:val="%3."/>
      <w:lvlJc w:val="right"/>
      <w:pPr>
        <w:ind w:left="3240" w:hanging="180"/>
      </w:pPr>
    </w:lvl>
    <w:lvl w:ilvl="3" w:tplc="565A1BF4">
      <w:start w:val="1"/>
      <w:numFmt w:val="decimal"/>
      <w:lvlText w:val="%4."/>
      <w:lvlJc w:val="left"/>
      <w:pPr>
        <w:ind w:left="3960" w:hanging="360"/>
      </w:pPr>
    </w:lvl>
    <w:lvl w:ilvl="4" w:tplc="E12043BC">
      <w:start w:val="1"/>
      <w:numFmt w:val="lowerLetter"/>
      <w:lvlText w:val="%5."/>
      <w:lvlJc w:val="left"/>
      <w:pPr>
        <w:ind w:left="4680" w:hanging="360"/>
      </w:pPr>
    </w:lvl>
    <w:lvl w:ilvl="5" w:tplc="D58CD7BC">
      <w:start w:val="1"/>
      <w:numFmt w:val="lowerRoman"/>
      <w:lvlText w:val="%6."/>
      <w:lvlJc w:val="right"/>
      <w:pPr>
        <w:ind w:left="5400" w:hanging="180"/>
      </w:pPr>
    </w:lvl>
    <w:lvl w:ilvl="6" w:tplc="061CD38E">
      <w:start w:val="1"/>
      <w:numFmt w:val="decimal"/>
      <w:lvlText w:val="%7."/>
      <w:lvlJc w:val="left"/>
      <w:pPr>
        <w:ind w:left="6120" w:hanging="360"/>
      </w:pPr>
    </w:lvl>
    <w:lvl w:ilvl="7" w:tplc="74AA0262">
      <w:start w:val="1"/>
      <w:numFmt w:val="lowerLetter"/>
      <w:lvlText w:val="%8."/>
      <w:lvlJc w:val="left"/>
      <w:pPr>
        <w:ind w:left="6840" w:hanging="360"/>
      </w:pPr>
    </w:lvl>
    <w:lvl w:ilvl="8" w:tplc="DA8CA516">
      <w:start w:val="1"/>
      <w:numFmt w:val="lowerRoman"/>
      <w:lvlText w:val="%9."/>
      <w:lvlJc w:val="right"/>
      <w:pPr>
        <w:ind w:left="7560" w:hanging="180"/>
      </w:pPr>
    </w:lvl>
  </w:abstractNum>
  <w:abstractNum w:abstractNumId="12">
    <w:nsid w:val="436C4D8F"/>
    <w:multiLevelType w:val="hybridMultilevel"/>
    <w:tmpl w:val="00000000"/>
    <w:lvl w:ilvl="0" w:tplc="FF0888AA">
      <w:start w:val="1"/>
      <w:numFmt w:val="lowerRoman"/>
      <w:lvlText w:val="(%1)"/>
      <w:lvlJc w:val="left"/>
      <w:pPr>
        <w:ind w:left="1440" w:hanging="720"/>
      </w:pPr>
      <w:rPr>
        <w:b w:val="0"/>
      </w:rPr>
    </w:lvl>
    <w:lvl w:ilvl="1" w:tplc="810E5D4C">
      <w:start w:val="1"/>
      <w:numFmt w:val="lowerLetter"/>
      <w:lvlText w:val="%2."/>
      <w:lvlJc w:val="left"/>
      <w:pPr>
        <w:ind w:left="1800" w:hanging="360"/>
      </w:pPr>
    </w:lvl>
    <w:lvl w:ilvl="2" w:tplc="879E524E">
      <w:start w:val="1"/>
      <w:numFmt w:val="lowerRoman"/>
      <w:lvlText w:val="%3."/>
      <w:lvlJc w:val="right"/>
      <w:pPr>
        <w:ind w:left="2520" w:hanging="180"/>
      </w:pPr>
    </w:lvl>
    <w:lvl w:ilvl="3" w:tplc="FE5C9D56">
      <w:start w:val="1"/>
      <w:numFmt w:val="decimal"/>
      <w:lvlText w:val="%4."/>
      <w:lvlJc w:val="left"/>
      <w:pPr>
        <w:ind w:left="3240" w:hanging="360"/>
      </w:pPr>
    </w:lvl>
    <w:lvl w:ilvl="4" w:tplc="9A067684">
      <w:start w:val="1"/>
      <w:numFmt w:val="lowerLetter"/>
      <w:lvlText w:val="%5."/>
      <w:lvlJc w:val="left"/>
      <w:pPr>
        <w:ind w:left="3960" w:hanging="360"/>
      </w:pPr>
    </w:lvl>
    <w:lvl w:ilvl="5" w:tplc="3BA0BAB8">
      <w:start w:val="1"/>
      <w:numFmt w:val="lowerRoman"/>
      <w:lvlText w:val="%6."/>
      <w:lvlJc w:val="right"/>
      <w:pPr>
        <w:ind w:left="4680" w:hanging="180"/>
      </w:pPr>
    </w:lvl>
    <w:lvl w:ilvl="6" w:tplc="B2AE2BD4">
      <w:start w:val="1"/>
      <w:numFmt w:val="decimal"/>
      <w:lvlText w:val="%7."/>
      <w:lvlJc w:val="left"/>
      <w:pPr>
        <w:ind w:left="5400" w:hanging="360"/>
      </w:pPr>
    </w:lvl>
    <w:lvl w:ilvl="7" w:tplc="B9E07CD6">
      <w:start w:val="1"/>
      <w:numFmt w:val="lowerLetter"/>
      <w:lvlText w:val="%8."/>
      <w:lvlJc w:val="left"/>
      <w:pPr>
        <w:ind w:left="6120" w:hanging="360"/>
      </w:pPr>
    </w:lvl>
    <w:lvl w:ilvl="8" w:tplc="B7E6A600">
      <w:start w:val="1"/>
      <w:numFmt w:val="lowerRoman"/>
      <w:lvlText w:val="%9."/>
      <w:lvlJc w:val="right"/>
      <w:pPr>
        <w:ind w:left="6840" w:hanging="180"/>
      </w:pPr>
    </w:lvl>
  </w:abstractNum>
  <w:num w:numId="1">
    <w:abstractNumId w:val="2"/>
  </w:num>
  <w:num w:numId="2">
    <w:abstractNumId w:val="5"/>
  </w:num>
  <w:num w:numId="3">
    <w:abstractNumId w:val="0"/>
  </w:num>
  <w:num w:numId="4">
    <w:abstractNumId w:val="7"/>
  </w:num>
  <w:num w:numId="5">
    <w:abstractNumId w:val="9"/>
  </w:num>
  <w:num w:numId="6">
    <w:abstractNumId w:val="12"/>
  </w:num>
  <w:num w:numId="7">
    <w:abstractNumId w:val="8"/>
  </w:num>
  <w:num w:numId="8">
    <w:abstractNumId w:val="4"/>
  </w:num>
  <w:num w:numId="9">
    <w:abstractNumId w:val="1"/>
  </w:num>
  <w:num w:numId="10">
    <w:abstractNumId w:val="6"/>
  </w:num>
  <w:num w:numId="11">
    <w:abstractNumId w:val="11"/>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A5025"/>
    <w:rsid w:val="000A3399"/>
    <w:rsid w:val="0021048E"/>
    <w:rsid w:val="002A5025"/>
    <w:rsid w:val="00346881"/>
    <w:rsid w:val="003D393B"/>
    <w:rsid w:val="005243EB"/>
    <w:rsid w:val="006060CA"/>
    <w:rsid w:val="006073C1"/>
    <w:rsid w:val="0062706A"/>
    <w:rsid w:val="006B096E"/>
    <w:rsid w:val="00B3711B"/>
    <w:rsid w:val="00B50676"/>
    <w:rsid w:val="00D46472"/>
    <w:rsid w:val="00D911F8"/>
    <w:rsid w:val="00DD6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25"/>
    <w:pPr>
      <w:spacing w:after="0" w:line="240" w:lineRule="auto"/>
    </w:pPr>
    <w:rPr>
      <w:rFonts w:ascii="Garamond" w:eastAsia="Times New Roman" w:hAnsi="Garamond" w:cs="Times New Roman" w:hint="eastAsia"/>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Index6"/>
    <w:link w:val="BodyTextChar"/>
    <w:rsid w:val="002A5025"/>
    <w:pPr>
      <w:spacing w:after="240"/>
      <w:jc w:val="both"/>
    </w:pPr>
    <w:rPr>
      <w:spacing w:val="-5"/>
      <w:sz w:val="24"/>
    </w:rPr>
  </w:style>
  <w:style w:type="character" w:customStyle="1" w:styleId="BodyTextChar">
    <w:name w:val="Body Text Char"/>
    <w:basedOn w:val="DefaultParagraphFont"/>
    <w:link w:val="BodyText"/>
    <w:rsid w:val="002A5025"/>
    <w:rPr>
      <w:rFonts w:ascii="Garamond" w:eastAsia="Times New Roman" w:hAnsi="Garamond" w:cs="Times New Roman"/>
      <w:spacing w:val="-5"/>
      <w:sz w:val="24"/>
      <w:szCs w:val="20"/>
      <w:lang w:val="en-US"/>
    </w:rPr>
  </w:style>
  <w:style w:type="paragraph" w:customStyle="1" w:styleId="CompanyName">
    <w:name w:val="Company Name"/>
    <w:basedOn w:val="Normal"/>
    <w:next w:val="Normal"/>
    <w:rsid w:val="002A5025"/>
    <w:pPr>
      <w:spacing w:before="420" w:after="60" w:line="320" w:lineRule="exact"/>
    </w:pPr>
    <w:rPr>
      <w:caps/>
      <w:sz w:val="38"/>
    </w:rPr>
  </w:style>
  <w:style w:type="paragraph" w:styleId="Footer">
    <w:name w:val="footer"/>
    <w:basedOn w:val="Normal"/>
    <w:next w:val="TOC1"/>
    <w:link w:val="FooterChar"/>
    <w:rsid w:val="002A5025"/>
    <w:pPr>
      <w:pBdr>
        <w:top w:val="single" w:sz="6" w:space="3" w:color="000000"/>
      </w:pBdr>
      <w:tabs>
        <w:tab w:val="center" w:pos="4320"/>
        <w:tab w:val="right" w:pos="8640"/>
      </w:tabs>
      <w:jc w:val="center"/>
    </w:pPr>
    <w:rPr>
      <w:rFonts w:ascii="Arial Black" w:hAnsi="Arial Black"/>
    </w:rPr>
  </w:style>
  <w:style w:type="character" w:customStyle="1" w:styleId="FooterChar">
    <w:name w:val="Footer Char"/>
    <w:basedOn w:val="DefaultParagraphFont"/>
    <w:link w:val="Footer"/>
    <w:rsid w:val="002A5025"/>
    <w:rPr>
      <w:rFonts w:ascii="Arial Black" w:eastAsia="Times New Roman" w:hAnsi="Arial Black" w:cs="Times New Roman"/>
      <w:sz w:val="16"/>
      <w:szCs w:val="20"/>
      <w:lang w:val="en-US"/>
    </w:rPr>
  </w:style>
  <w:style w:type="paragraph" w:customStyle="1" w:styleId="Default">
    <w:name w:val="Default"/>
    <w:rsid w:val="002A5025"/>
    <w:pPr>
      <w:spacing w:after="0" w:line="240" w:lineRule="auto"/>
    </w:pPr>
    <w:rPr>
      <w:rFonts w:ascii="Times New Roman" w:eastAsia="Times New Roman" w:hAnsi="Times New Roman" w:cs="Times New Roman"/>
      <w:color w:val="000000"/>
      <w:sz w:val="24"/>
      <w:szCs w:val="24"/>
      <w:lang w:val="en-US"/>
    </w:rPr>
  </w:style>
  <w:style w:type="paragraph" w:styleId="Index6">
    <w:name w:val="index 6"/>
    <w:basedOn w:val="Normal"/>
    <w:next w:val="Normal"/>
    <w:uiPriority w:val="99"/>
    <w:rsid w:val="002A5025"/>
    <w:pPr>
      <w:ind w:left="960" w:hanging="160"/>
    </w:pPr>
  </w:style>
  <w:style w:type="paragraph" w:styleId="TOC1">
    <w:name w:val="toc 1"/>
    <w:basedOn w:val="Normal"/>
    <w:next w:val="Normal"/>
    <w:uiPriority w:val="39"/>
    <w:rsid w:val="002A5025"/>
    <w:pPr>
      <w:spacing w:after="100"/>
    </w:pPr>
  </w:style>
  <w:style w:type="paragraph" w:styleId="BalloonText">
    <w:name w:val="Balloon Text"/>
    <w:basedOn w:val="Normal"/>
    <w:link w:val="BalloonTextChar"/>
    <w:uiPriority w:val="99"/>
    <w:rsid w:val="002A5025"/>
    <w:rPr>
      <w:rFonts w:ascii="Tahoma" w:hAnsi="Tahoma" w:cs="Tahoma"/>
      <w:szCs w:val="16"/>
    </w:rPr>
  </w:style>
  <w:style w:type="character" w:customStyle="1" w:styleId="BalloonTextChar">
    <w:name w:val="Balloon Text Char"/>
    <w:basedOn w:val="DefaultParagraphFont"/>
    <w:link w:val="BalloonText"/>
    <w:uiPriority w:val="99"/>
    <w:rsid w:val="002A5025"/>
    <w:rPr>
      <w:rFonts w:ascii="Tahoma" w:eastAsia="Times New Roman" w:hAnsi="Tahoma" w:cs="Tahoma"/>
      <w:sz w:val="16"/>
      <w:szCs w:val="16"/>
      <w:lang w:val="en-US"/>
    </w:rPr>
  </w:style>
  <w:style w:type="paragraph" w:customStyle="1" w:styleId="footer0">
    <w:name w:val="&quot;footer&quot;"/>
    <w:rsid w:val="002A5025"/>
    <w:pPr>
      <w:pBdr>
        <w:top w:val="single" w:sz="6" w:space="3" w:color="000000"/>
      </w:pBdr>
      <w:tabs>
        <w:tab w:val="center" w:pos="4320"/>
        <w:tab w:val="right" w:pos="8640"/>
      </w:tabs>
      <w:spacing w:after="0" w:line="240" w:lineRule="auto"/>
      <w:jc w:val="center"/>
    </w:pPr>
    <w:rPr>
      <w:rFonts w:ascii="Arial Black" w:eastAsia="Times New Roman" w:hAnsi="Arial Black" w:cs="Times New Roman" w:hint="eastAsia"/>
      <w:sz w:val="16"/>
      <w:szCs w:val="20"/>
      <w:lang w:val="en-US"/>
    </w:rPr>
  </w:style>
  <w:style w:type="paragraph" w:customStyle="1" w:styleId="BodyText0">
    <w:name w:val="&quot;Body Text&quot;"/>
    <w:rsid w:val="002A5025"/>
    <w:pPr>
      <w:spacing w:after="240" w:line="240" w:lineRule="auto"/>
      <w:jc w:val="both"/>
    </w:pPr>
    <w:rPr>
      <w:rFonts w:ascii="Garamond" w:eastAsia="Times New Roman" w:hAnsi="Garamond" w:cs="Times New Roman" w:hint="eastAsia"/>
      <w:spacing w:val="-5"/>
      <w:sz w:val="24"/>
      <w:szCs w:val="20"/>
      <w:lang w:val="en-US"/>
    </w:rPr>
  </w:style>
  <w:style w:type="paragraph" w:customStyle="1" w:styleId="BalloonText0">
    <w:name w:val="&quot;Balloon Text&quot;"/>
    <w:rsid w:val="002A5025"/>
    <w:pPr>
      <w:spacing w:after="0" w:line="240" w:lineRule="auto"/>
    </w:pPr>
    <w:rPr>
      <w:rFonts w:ascii="Tahoma" w:eastAsia="Times New Roman" w:hAnsi="Tahoma" w:cs="Tahoma" w:hint="eastAsia"/>
      <w:sz w:val="16"/>
      <w:szCs w:val="16"/>
      <w:lang w:val="en-US"/>
    </w:rPr>
  </w:style>
  <w:style w:type="paragraph" w:customStyle="1" w:styleId="index60">
    <w:name w:val="&quot;index 6&quot;"/>
    <w:rsid w:val="002A5025"/>
    <w:pPr>
      <w:spacing w:after="0" w:line="240" w:lineRule="auto"/>
      <w:ind w:hanging="160"/>
    </w:pPr>
    <w:rPr>
      <w:rFonts w:ascii="Garamond" w:eastAsia="Times New Roman" w:hAnsi="Garamond" w:cs="Times New Roman" w:hint="eastAsia"/>
      <w:sz w:val="16"/>
      <w:szCs w:val="20"/>
      <w:lang w:val="en-US"/>
    </w:rPr>
  </w:style>
  <w:style w:type="paragraph" w:customStyle="1" w:styleId="Default0">
    <w:name w:val="&quot;Default&quot;"/>
    <w:rsid w:val="002A5025"/>
    <w:pPr>
      <w:spacing w:after="0" w:line="240" w:lineRule="auto"/>
    </w:pPr>
    <w:rPr>
      <w:rFonts w:ascii="Times New Roman" w:eastAsia="Times New Roman" w:hAnsi="Times New Roman" w:cs="Times New Roman" w:hint="eastAsia"/>
      <w:color w:val="000000"/>
      <w:sz w:val="24"/>
      <w:szCs w:val="24"/>
      <w:lang w:val="en-US"/>
    </w:rPr>
  </w:style>
  <w:style w:type="paragraph" w:customStyle="1" w:styleId="CompanyName0">
    <w:name w:val="&quot;Company Name&quot;"/>
    <w:rsid w:val="002A5025"/>
    <w:pPr>
      <w:spacing w:before="420" w:after="60" w:line="320" w:lineRule="atLeast"/>
    </w:pPr>
    <w:rPr>
      <w:rFonts w:ascii="Garamond" w:eastAsia="Times New Roman" w:hAnsi="Garamond" w:cs="Times New Roman" w:hint="eastAsia"/>
      <w:caps/>
      <w:sz w:val="38"/>
      <w:szCs w:val="20"/>
      <w:lang w:val="en-US"/>
    </w:rPr>
  </w:style>
  <w:style w:type="paragraph" w:customStyle="1" w:styleId="toc10">
    <w:name w:val="&quot;toc 1&quot;"/>
    <w:rsid w:val="002A5025"/>
    <w:pPr>
      <w:spacing w:after="100" w:line="240" w:lineRule="auto"/>
    </w:pPr>
    <w:rPr>
      <w:rFonts w:ascii="Garamond" w:eastAsia="Times New Roman" w:hAnsi="Garamond" w:cs="Times New Roman" w:hint="eastAsia"/>
      <w:sz w:val="16"/>
      <w:szCs w:val="20"/>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pbequestrianassociation@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ngbirsingh@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bequestrianassociation@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Ck7</dc:creator>
  <cp:lastModifiedBy>MirajEFI</cp:lastModifiedBy>
  <cp:revision>2</cp:revision>
  <cp:lastPrinted>2017-02-02T07:42:00Z</cp:lastPrinted>
  <dcterms:created xsi:type="dcterms:W3CDTF">2017-02-02T07:44:00Z</dcterms:created>
  <dcterms:modified xsi:type="dcterms:W3CDTF">2017-02-02T07:44:00Z</dcterms:modified>
</cp:coreProperties>
</file>